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51" w:rsidRPr="00764B86" w:rsidRDefault="00F4461B" w:rsidP="00FC1AC0">
      <w:pPr>
        <w:pStyle w:val="NoSpacing"/>
        <w:rPr>
          <w:rStyle w:val="Hyperlink"/>
          <w:rFonts w:cstheme="minorHAnsi"/>
          <w:b/>
        </w:rPr>
      </w:pPr>
      <w:bookmarkStart w:id="0" w:name="_GoBack"/>
      <w:bookmarkEnd w:id="0"/>
      <w:r w:rsidRPr="00764B86">
        <w:rPr>
          <w:rFonts w:cstheme="minorHAnsi"/>
          <w:b/>
        </w:rPr>
        <w:t>Brian Kueck</w:t>
      </w:r>
    </w:p>
    <w:p w:rsidR="00626E15" w:rsidRPr="00764B86" w:rsidRDefault="00D36F33" w:rsidP="00D36F33">
      <w:pPr>
        <w:pStyle w:val="NoSpacing"/>
        <w:rPr>
          <w:rFonts w:cstheme="minorHAnsi"/>
        </w:rPr>
      </w:pPr>
      <w:r w:rsidRPr="00764B86">
        <w:rPr>
          <w:rFonts w:cstheme="minorHAnsi"/>
        </w:rPr>
        <w:t xml:space="preserve">Technical Director / Manager / </w:t>
      </w:r>
      <w:r w:rsidR="00626E15" w:rsidRPr="00764B86">
        <w:rPr>
          <w:rFonts w:cstheme="minorHAnsi"/>
        </w:rPr>
        <w:t>Technical</w:t>
      </w:r>
      <w:r w:rsidRPr="00764B86">
        <w:rPr>
          <w:rFonts w:cstheme="minorHAnsi"/>
        </w:rPr>
        <w:t xml:space="preserve"> Architect / Lead </w:t>
      </w:r>
      <w:r w:rsidR="00257BF1" w:rsidRPr="00764B86">
        <w:rPr>
          <w:rFonts w:cstheme="minorHAnsi"/>
        </w:rPr>
        <w:t xml:space="preserve">Web </w:t>
      </w:r>
      <w:r w:rsidRPr="00764B86">
        <w:rPr>
          <w:rFonts w:cstheme="minorHAnsi"/>
        </w:rPr>
        <w:t xml:space="preserve">Developer </w:t>
      </w:r>
      <w:r w:rsidR="00626E15" w:rsidRPr="00764B86">
        <w:rPr>
          <w:rFonts w:cstheme="minorHAnsi"/>
        </w:rPr>
        <w:t>/ Sr. Web Developer</w:t>
      </w:r>
    </w:p>
    <w:p w:rsidR="00D36F33" w:rsidRPr="00764B86" w:rsidRDefault="00CD7D13" w:rsidP="00D36F33">
      <w:pPr>
        <w:pStyle w:val="NoSpacing"/>
        <w:rPr>
          <w:rFonts w:cstheme="minorHAnsi"/>
        </w:rPr>
      </w:pPr>
      <w:r w:rsidRPr="00764B86">
        <w:rPr>
          <w:rFonts w:cstheme="minorHAnsi"/>
        </w:rPr>
        <w:t>Wentzville, MO</w:t>
      </w:r>
      <w:r w:rsidR="00626E15" w:rsidRPr="00764B86">
        <w:rPr>
          <w:rFonts w:cstheme="minorHAnsi"/>
        </w:rPr>
        <w:t xml:space="preserve"> | </w:t>
      </w:r>
      <w:r w:rsidR="00BF51A4" w:rsidRPr="00764B86">
        <w:rPr>
          <w:rFonts w:cstheme="minorHAnsi"/>
        </w:rPr>
        <w:t xml:space="preserve">(714) 752-3493 </w:t>
      </w:r>
      <w:r w:rsidR="00D36F33" w:rsidRPr="00764B86">
        <w:rPr>
          <w:rFonts w:cstheme="minorHAnsi"/>
        </w:rPr>
        <w:t xml:space="preserve">| </w:t>
      </w:r>
      <w:hyperlink r:id="rId6" w:history="1">
        <w:r w:rsidR="00017AC3" w:rsidRPr="009119ED">
          <w:rPr>
            <w:rStyle w:val="Hyperlink"/>
            <w:rFonts w:cstheme="minorHAnsi"/>
          </w:rPr>
          <w:t>briankueck@yahoo.com</w:t>
        </w:r>
      </w:hyperlink>
      <w:r w:rsidR="00017AC3">
        <w:rPr>
          <w:rFonts w:cstheme="minorHAnsi"/>
        </w:rPr>
        <w:t xml:space="preserve"> |</w:t>
      </w:r>
      <w:r w:rsidR="00D36F33" w:rsidRPr="00764B86">
        <w:rPr>
          <w:rFonts w:cstheme="minorHAnsi"/>
        </w:rPr>
        <w:t xml:space="preserve"> </w:t>
      </w:r>
      <w:hyperlink r:id="rId7" w:history="1">
        <w:r w:rsidR="00D36F33" w:rsidRPr="00764B86">
          <w:rPr>
            <w:rStyle w:val="Hyperlink"/>
            <w:rFonts w:cstheme="minorHAnsi"/>
            <w:shd w:val="clear" w:color="auto" w:fill="FFFFFF"/>
          </w:rPr>
          <w:t>https://www.briankueck.com</w:t>
        </w:r>
      </w:hyperlink>
    </w:p>
    <w:p w:rsidR="00CA0A9A" w:rsidRPr="0010277F" w:rsidRDefault="00CA0A9A" w:rsidP="00FC1AC0">
      <w:pPr>
        <w:pStyle w:val="NoSpacing"/>
        <w:rPr>
          <w:rFonts w:cstheme="minorHAnsi"/>
          <w:sz w:val="16"/>
        </w:rPr>
      </w:pPr>
    </w:p>
    <w:p w:rsidR="00C87E95" w:rsidRPr="00764B86" w:rsidRDefault="00FB5D9A" w:rsidP="00FC1AC0">
      <w:pPr>
        <w:pStyle w:val="NoSpacing"/>
        <w:rPr>
          <w:rFonts w:cstheme="minorHAnsi"/>
          <w:b/>
        </w:rPr>
      </w:pPr>
      <w:r w:rsidRPr="00764B86">
        <w:rPr>
          <w:rFonts w:cstheme="minorHAnsi"/>
          <w:b/>
        </w:rPr>
        <w:t xml:space="preserve">Professional </w:t>
      </w:r>
      <w:r w:rsidR="00C87E95" w:rsidRPr="00764B86">
        <w:rPr>
          <w:rFonts w:cstheme="minorHAnsi"/>
          <w:b/>
        </w:rPr>
        <w:t>Summary</w:t>
      </w:r>
    </w:p>
    <w:p w:rsidR="00E8183C" w:rsidRPr="0010277F" w:rsidRDefault="00E8183C" w:rsidP="00FC1AC0">
      <w:pPr>
        <w:pStyle w:val="NoSpacing"/>
        <w:rPr>
          <w:rFonts w:cstheme="minorHAnsi"/>
          <w:color w:val="1D1C1D"/>
          <w:sz w:val="16"/>
          <w:shd w:val="clear" w:color="auto" w:fill="FFFFFF"/>
        </w:rPr>
      </w:pPr>
    </w:p>
    <w:p w:rsidR="00FB5D9A" w:rsidRPr="00764B86" w:rsidRDefault="00FB5D9A" w:rsidP="00FC1AC0">
      <w:pPr>
        <w:pStyle w:val="NoSpacing"/>
        <w:rPr>
          <w:rFonts w:cstheme="minorHAnsi"/>
          <w:color w:val="1D1C1D"/>
          <w:shd w:val="clear" w:color="auto" w:fill="FFFFFF"/>
        </w:rPr>
      </w:pPr>
      <w:r w:rsidRPr="00764B86">
        <w:rPr>
          <w:rFonts w:cstheme="minorHAnsi"/>
          <w:color w:val="1D1C1D"/>
          <w:shd w:val="clear" w:color="auto" w:fill="FFFFFF"/>
        </w:rPr>
        <w:t xml:space="preserve">Highly skilled </w:t>
      </w:r>
      <w:r w:rsidR="00F37F72">
        <w:rPr>
          <w:rFonts w:cstheme="minorHAnsi"/>
          <w:color w:val="1D1C1D"/>
          <w:shd w:val="clear" w:color="auto" w:fill="FFFFFF"/>
        </w:rPr>
        <w:t>full-stack</w:t>
      </w:r>
      <w:r w:rsidR="00F37F72" w:rsidRPr="00764B86">
        <w:rPr>
          <w:rFonts w:cstheme="minorHAnsi"/>
          <w:color w:val="1D1C1D"/>
          <w:shd w:val="clear" w:color="auto" w:fill="FFFFFF"/>
        </w:rPr>
        <w:t xml:space="preserve"> </w:t>
      </w:r>
      <w:r w:rsidR="00913CF9" w:rsidRPr="00764B86">
        <w:rPr>
          <w:rFonts w:cstheme="minorHAnsi"/>
          <w:color w:val="1D1C1D"/>
          <w:shd w:val="clear" w:color="auto" w:fill="FFFFFF"/>
        </w:rPr>
        <w:t>w</w:t>
      </w:r>
      <w:r w:rsidRPr="00764B86">
        <w:rPr>
          <w:rFonts w:cstheme="minorHAnsi"/>
          <w:color w:val="1D1C1D"/>
          <w:shd w:val="clear" w:color="auto" w:fill="FFFFFF"/>
        </w:rPr>
        <w:t xml:space="preserve">eb </w:t>
      </w:r>
      <w:r w:rsidR="00913CF9" w:rsidRPr="00764B86">
        <w:rPr>
          <w:rFonts w:cstheme="minorHAnsi"/>
          <w:color w:val="1D1C1D"/>
          <w:shd w:val="clear" w:color="auto" w:fill="FFFFFF"/>
        </w:rPr>
        <w:t>d</w:t>
      </w:r>
      <w:r w:rsidR="006467A3">
        <w:rPr>
          <w:rFonts w:cstheme="minorHAnsi"/>
          <w:color w:val="1D1C1D"/>
          <w:shd w:val="clear" w:color="auto" w:fill="FFFFFF"/>
        </w:rPr>
        <w:t xml:space="preserve">eveloper / </w:t>
      </w:r>
      <w:r w:rsidR="00913CF9" w:rsidRPr="00764B86">
        <w:rPr>
          <w:rFonts w:cstheme="minorHAnsi"/>
          <w:color w:val="1D1C1D"/>
          <w:shd w:val="clear" w:color="auto" w:fill="FFFFFF"/>
        </w:rPr>
        <w:t>d</w:t>
      </w:r>
      <w:r w:rsidRPr="00764B86">
        <w:rPr>
          <w:rFonts w:cstheme="minorHAnsi"/>
          <w:color w:val="1D1C1D"/>
          <w:shd w:val="clear" w:color="auto" w:fill="FFFFFF"/>
        </w:rPr>
        <w:t>esigner with 2</w:t>
      </w:r>
      <w:r w:rsidR="00F81386">
        <w:rPr>
          <w:rFonts w:cstheme="minorHAnsi"/>
          <w:color w:val="1D1C1D"/>
          <w:shd w:val="clear" w:color="auto" w:fill="FFFFFF"/>
        </w:rPr>
        <w:t>5</w:t>
      </w:r>
      <w:r w:rsidRPr="00764B86">
        <w:rPr>
          <w:rFonts w:cstheme="minorHAnsi"/>
          <w:color w:val="1D1C1D"/>
          <w:shd w:val="clear" w:color="auto" w:fill="FFFFFF"/>
        </w:rPr>
        <w:t>+ years of experience</w:t>
      </w:r>
      <w:r w:rsidR="009C0EE2">
        <w:rPr>
          <w:rFonts w:cstheme="minorHAnsi"/>
          <w:color w:val="1D1C1D"/>
          <w:shd w:val="clear" w:color="auto" w:fill="FFFFFF"/>
        </w:rPr>
        <w:t xml:space="preserve">, </w:t>
      </w:r>
      <w:r w:rsidRPr="00764B86">
        <w:rPr>
          <w:rFonts w:cstheme="minorHAnsi"/>
          <w:color w:val="1D1C1D"/>
          <w:shd w:val="clear" w:color="auto" w:fill="FFFFFF"/>
        </w:rPr>
        <w:t>has solved complex challenging problems</w:t>
      </w:r>
      <w:r w:rsidR="00E02047">
        <w:rPr>
          <w:rFonts w:cstheme="minorHAnsi"/>
          <w:color w:val="1D1C1D"/>
          <w:shd w:val="clear" w:color="auto" w:fill="FFFFFF"/>
        </w:rPr>
        <w:t xml:space="preserve"> &amp; wri</w:t>
      </w:r>
      <w:r w:rsidR="00F76CFB">
        <w:rPr>
          <w:rFonts w:cstheme="minorHAnsi"/>
          <w:color w:val="1D1C1D"/>
          <w:shd w:val="clear" w:color="auto" w:fill="FFFFFF"/>
        </w:rPr>
        <w:t>tten</w:t>
      </w:r>
      <w:r w:rsidR="00E02047">
        <w:rPr>
          <w:rFonts w:cstheme="minorHAnsi"/>
          <w:color w:val="1D1C1D"/>
          <w:shd w:val="clear" w:color="auto" w:fill="FFFFFF"/>
        </w:rPr>
        <w:t xml:space="preserve"> code in 13</w:t>
      </w:r>
      <w:r w:rsidR="006C1B83">
        <w:rPr>
          <w:rFonts w:cstheme="minorHAnsi"/>
          <w:color w:val="1D1C1D"/>
          <w:shd w:val="clear" w:color="auto" w:fill="FFFFFF"/>
        </w:rPr>
        <w:t>+</w:t>
      </w:r>
      <w:r w:rsidR="00E02047">
        <w:rPr>
          <w:rFonts w:cstheme="minorHAnsi"/>
          <w:color w:val="1D1C1D"/>
          <w:shd w:val="clear" w:color="auto" w:fill="FFFFFF"/>
        </w:rPr>
        <w:t xml:space="preserve"> languages</w:t>
      </w:r>
      <w:r w:rsidRPr="00764B86">
        <w:rPr>
          <w:rFonts w:cstheme="minorHAnsi"/>
          <w:color w:val="1D1C1D"/>
          <w:shd w:val="clear" w:color="auto" w:fill="FFFFFF"/>
        </w:rPr>
        <w:t xml:space="preserve">. </w:t>
      </w:r>
      <w:r w:rsidR="00E66967" w:rsidRPr="00764B86">
        <w:rPr>
          <w:rFonts w:cstheme="minorHAnsi"/>
          <w:color w:val="1D1C1D"/>
          <w:shd w:val="clear" w:color="auto" w:fill="FFFFFF"/>
        </w:rPr>
        <w:t xml:space="preserve">Proven track record of </w:t>
      </w:r>
      <w:r w:rsidR="008178A6">
        <w:rPr>
          <w:rFonts w:cstheme="minorHAnsi"/>
          <w:color w:val="1D1C1D"/>
          <w:shd w:val="clear" w:color="auto" w:fill="FFFFFF"/>
        </w:rPr>
        <w:t xml:space="preserve">building </w:t>
      </w:r>
      <w:r w:rsidR="0025250D">
        <w:rPr>
          <w:rFonts w:cstheme="minorHAnsi"/>
          <w:color w:val="1D1C1D"/>
          <w:shd w:val="clear" w:color="auto" w:fill="FFFFFF"/>
        </w:rPr>
        <w:t xml:space="preserve">revenue generating </w:t>
      </w:r>
      <w:r w:rsidR="008178A6">
        <w:rPr>
          <w:rFonts w:cstheme="minorHAnsi"/>
          <w:color w:val="1D1C1D"/>
          <w:shd w:val="clear" w:color="auto" w:fill="FFFFFF"/>
        </w:rPr>
        <w:t xml:space="preserve">technology, </w:t>
      </w:r>
      <w:r w:rsidR="0047717F">
        <w:rPr>
          <w:rFonts w:cstheme="minorHAnsi"/>
          <w:color w:val="1D1C1D"/>
          <w:shd w:val="clear" w:color="auto" w:fill="FFFFFF"/>
        </w:rPr>
        <w:t>mentoring junior developers &amp; optimizing</w:t>
      </w:r>
      <w:r w:rsidR="008178A6">
        <w:rPr>
          <w:rFonts w:cstheme="minorHAnsi"/>
          <w:color w:val="1D1C1D"/>
          <w:shd w:val="clear" w:color="auto" w:fill="FFFFFF"/>
        </w:rPr>
        <w:t xml:space="preserve"> technical stacks, </w:t>
      </w:r>
      <w:r w:rsidR="00406CC0">
        <w:rPr>
          <w:rFonts w:cstheme="minorHAnsi"/>
          <w:color w:val="1D1C1D"/>
          <w:shd w:val="clear" w:color="auto" w:fill="FFFFFF"/>
        </w:rPr>
        <w:t>which</w:t>
      </w:r>
      <w:r w:rsidR="008178A6">
        <w:rPr>
          <w:rFonts w:cstheme="minorHAnsi"/>
          <w:color w:val="1D1C1D"/>
          <w:shd w:val="clear" w:color="auto" w:fill="FFFFFF"/>
        </w:rPr>
        <w:t xml:space="preserve"> increase</w:t>
      </w:r>
      <w:r w:rsidR="008178A6" w:rsidRPr="00764B86">
        <w:rPr>
          <w:rFonts w:cstheme="minorHAnsi"/>
          <w:color w:val="1D1C1D"/>
          <w:shd w:val="clear" w:color="auto" w:fill="FFFFFF"/>
        </w:rPr>
        <w:t xml:space="preserve"> </w:t>
      </w:r>
      <w:r w:rsidR="008178A6">
        <w:rPr>
          <w:rFonts w:cstheme="minorHAnsi"/>
          <w:color w:val="1D1C1D"/>
          <w:shd w:val="clear" w:color="auto" w:fill="FFFFFF"/>
        </w:rPr>
        <w:t xml:space="preserve">performance, employee satisfaction &amp; </w:t>
      </w:r>
      <w:r w:rsidR="008178A6" w:rsidRPr="00764B86">
        <w:rPr>
          <w:rFonts w:cstheme="minorHAnsi"/>
          <w:color w:val="1D1C1D"/>
          <w:shd w:val="clear" w:color="auto" w:fill="FFFFFF"/>
        </w:rPr>
        <w:t>profits</w:t>
      </w:r>
      <w:r w:rsidR="00032FBF" w:rsidRPr="00764B86">
        <w:rPr>
          <w:rFonts w:cstheme="minorHAnsi"/>
          <w:color w:val="1D1C1D"/>
          <w:shd w:val="clear" w:color="auto" w:fill="FFFFFF"/>
        </w:rPr>
        <w:t>.</w:t>
      </w:r>
      <w:r w:rsidRPr="00764B86">
        <w:rPr>
          <w:rFonts w:cstheme="minorHAnsi"/>
          <w:color w:val="1D1C1D"/>
          <w:shd w:val="clear" w:color="auto" w:fill="FFFFFF"/>
        </w:rPr>
        <w:t xml:space="preserve"> </w:t>
      </w:r>
      <w:r w:rsidR="00F85CAD" w:rsidRPr="00764B86">
        <w:rPr>
          <w:rFonts w:cstheme="minorHAnsi"/>
          <w:color w:val="1D1C1D"/>
          <w:shd w:val="clear" w:color="auto" w:fill="FFFFFF"/>
        </w:rPr>
        <w:t>Experience</w:t>
      </w:r>
      <w:r w:rsidR="00B23AA7">
        <w:rPr>
          <w:rFonts w:cstheme="minorHAnsi"/>
          <w:color w:val="1D1C1D"/>
          <w:shd w:val="clear" w:color="auto" w:fill="FFFFFF"/>
        </w:rPr>
        <w:t xml:space="preserve"> includes</w:t>
      </w:r>
      <w:r w:rsidR="00F85CAD" w:rsidRPr="00764B86">
        <w:rPr>
          <w:rFonts w:cstheme="minorHAnsi"/>
          <w:color w:val="1D1C1D"/>
          <w:shd w:val="clear" w:color="auto" w:fill="FFFFFF"/>
        </w:rPr>
        <w:t xml:space="preserve"> </w:t>
      </w:r>
      <w:r w:rsidR="00B2083D" w:rsidRPr="00764B86">
        <w:rPr>
          <w:rFonts w:cstheme="minorHAnsi"/>
          <w:color w:val="1D1C1D"/>
          <w:shd w:val="clear" w:color="auto" w:fill="FFFFFF"/>
        </w:rPr>
        <w:t>both</w:t>
      </w:r>
      <w:r w:rsidR="00CE264D" w:rsidRPr="00764B86">
        <w:rPr>
          <w:rFonts w:cstheme="minorHAnsi"/>
          <w:color w:val="1D1C1D"/>
          <w:shd w:val="clear" w:color="auto" w:fill="FFFFFF"/>
        </w:rPr>
        <w:t xml:space="preserve"> </w:t>
      </w:r>
      <w:r w:rsidR="00F85CAD" w:rsidRPr="00764B86">
        <w:rPr>
          <w:rFonts w:cstheme="minorHAnsi"/>
          <w:color w:val="1D1C1D"/>
          <w:shd w:val="clear" w:color="auto" w:fill="FFFFFF"/>
        </w:rPr>
        <w:t>front-end &amp;</w:t>
      </w:r>
      <w:r w:rsidR="00CE264D" w:rsidRPr="00764B86">
        <w:rPr>
          <w:rFonts w:cstheme="minorHAnsi"/>
          <w:color w:val="1D1C1D"/>
          <w:shd w:val="clear" w:color="auto" w:fill="FFFFFF"/>
        </w:rPr>
        <w:t xml:space="preserve"> </w:t>
      </w:r>
      <w:r w:rsidR="00F85CAD" w:rsidRPr="00764B86">
        <w:rPr>
          <w:rFonts w:cstheme="minorHAnsi"/>
          <w:color w:val="1D1C1D"/>
          <w:shd w:val="clear" w:color="auto" w:fill="FFFFFF"/>
        </w:rPr>
        <w:t xml:space="preserve">back-end </w:t>
      </w:r>
      <w:r w:rsidR="00B51551" w:rsidRPr="00764B86">
        <w:rPr>
          <w:rFonts w:cstheme="minorHAnsi"/>
          <w:color w:val="1D1C1D"/>
          <w:shd w:val="clear" w:color="auto" w:fill="FFFFFF"/>
        </w:rPr>
        <w:t>coding</w:t>
      </w:r>
      <w:r w:rsidR="0021083D" w:rsidRPr="00764B86">
        <w:rPr>
          <w:rFonts w:cstheme="minorHAnsi"/>
          <w:color w:val="1D1C1D"/>
          <w:shd w:val="clear" w:color="auto" w:fill="FFFFFF"/>
        </w:rPr>
        <w:t>, plus</w:t>
      </w:r>
      <w:r w:rsidR="00F85CAD" w:rsidRPr="00764B86">
        <w:rPr>
          <w:rFonts w:cstheme="minorHAnsi"/>
          <w:color w:val="1D1C1D"/>
          <w:shd w:val="clear" w:color="auto" w:fill="FFFFFF"/>
        </w:rPr>
        <w:t xml:space="preserve"> work as a</w:t>
      </w:r>
      <w:r w:rsidR="00E8585D" w:rsidRPr="00764B86">
        <w:rPr>
          <w:rFonts w:cstheme="minorHAnsi"/>
          <w:color w:val="1D1C1D"/>
          <w:shd w:val="clear" w:color="auto" w:fill="FFFFFF"/>
        </w:rPr>
        <w:t>n artist</w:t>
      </w:r>
      <w:r w:rsidR="00EE5ABF">
        <w:rPr>
          <w:rFonts w:cstheme="minorHAnsi"/>
          <w:color w:val="1D1C1D"/>
          <w:shd w:val="clear" w:color="auto" w:fill="FFFFFF"/>
        </w:rPr>
        <w:t xml:space="preserve"> using Adobe Photoshop </w:t>
      </w:r>
      <w:r w:rsidR="00DF78FA">
        <w:rPr>
          <w:rFonts w:cstheme="minorHAnsi"/>
          <w:color w:val="1D1C1D"/>
          <w:shd w:val="clear" w:color="auto" w:fill="FFFFFF"/>
        </w:rPr>
        <w:t xml:space="preserve">&amp; </w:t>
      </w:r>
      <w:r w:rsidR="000327B7">
        <w:rPr>
          <w:rFonts w:cstheme="minorHAnsi"/>
          <w:color w:val="1D1C1D"/>
          <w:shd w:val="clear" w:color="auto" w:fill="FFFFFF"/>
        </w:rPr>
        <w:t xml:space="preserve">as a </w:t>
      </w:r>
      <w:r w:rsidR="001E0B46">
        <w:rPr>
          <w:rFonts w:cstheme="minorHAnsi"/>
          <w:color w:val="1D1C1D"/>
          <w:shd w:val="clear" w:color="auto" w:fill="FFFFFF"/>
        </w:rPr>
        <w:t xml:space="preserve">DBA with </w:t>
      </w:r>
      <w:r w:rsidR="00D65966">
        <w:rPr>
          <w:rFonts w:cstheme="minorHAnsi"/>
          <w:color w:val="1D1C1D"/>
          <w:shd w:val="clear" w:color="auto" w:fill="FFFFFF"/>
        </w:rPr>
        <w:t>5</w:t>
      </w:r>
      <w:r w:rsidR="00565468">
        <w:rPr>
          <w:rFonts w:cstheme="minorHAnsi"/>
          <w:color w:val="1D1C1D"/>
          <w:shd w:val="clear" w:color="auto" w:fill="FFFFFF"/>
        </w:rPr>
        <w:t>+</w:t>
      </w:r>
      <w:r w:rsidR="00D65966">
        <w:rPr>
          <w:rFonts w:cstheme="minorHAnsi"/>
          <w:color w:val="1D1C1D"/>
          <w:shd w:val="clear" w:color="auto" w:fill="FFFFFF"/>
        </w:rPr>
        <w:t xml:space="preserve"> years of management experience.</w:t>
      </w:r>
    </w:p>
    <w:p w:rsidR="00FC1AC0" w:rsidRPr="0010277F" w:rsidRDefault="00FC1AC0" w:rsidP="00FC1AC0">
      <w:pPr>
        <w:pStyle w:val="NoSpacing"/>
        <w:rPr>
          <w:rFonts w:cstheme="minorHAnsi"/>
          <w:b/>
          <w:sz w:val="16"/>
        </w:rPr>
      </w:pPr>
    </w:p>
    <w:p w:rsidR="009A24AA" w:rsidRPr="00764B86" w:rsidRDefault="009A24AA" w:rsidP="00FC1AC0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Technical Skills</w:t>
      </w:r>
    </w:p>
    <w:p w:rsidR="002A437C" w:rsidRPr="0010277F" w:rsidRDefault="002A437C" w:rsidP="00FC1AC0">
      <w:pPr>
        <w:pStyle w:val="NoSpacing"/>
        <w:rPr>
          <w:rFonts w:cstheme="minorHAnsi"/>
          <w:sz w:val="16"/>
        </w:rPr>
      </w:pPr>
    </w:p>
    <w:p w:rsidR="00C454B7" w:rsidRPr="00764B86" w:rsidRDefault="00351CF6" w:rsidP="00FC1AC0">
      <w:pPr>
        <w:pStyle w:val="NoSpacing"/>
        <w:rPr>
          <w:rFonts w:cstheme="minorHAnsi"/>
          <w:color w:val="1D1C1D"/>
          <w:shd w:val="clear" w:color="auto" w:fill="F8F8F8"/>
        </w:rPr>
      </w:pPr>
      <w:r w:rsidRPr="00764B86">
        <w:rPr>
          <w:rFonts w:cstheme="minorHAnsi"/>
          <w:color w:val="1D1C1D"/>
          <w:shd w:val="clear" w:color="auto" w:fill="F8F8F8"/>
        </w:rPr>
        <w:t>AJAX</w:t>
      </w:r>
      <w:r w:rsidRPr="00764B86">
        <w:rPr>
          <w:rFonts w:cstheme="minorHAnsi"/>
        </w:rPr>
        <w:t xml:space="preserve">, </w:t>
      </w:r>
      <w:r w:rsidR="00C454B7" w:rsidRPr="00764B86">
        <w:rPr>
          <w:rFonts w:cstheme="minorHAnsi"/>
        </w:rPr>
        <w:t xml:space="preserve">Angular, ASP, </w:t>
      </w:r>
      <w:r w:rsidR="00C454B7" w:rsidRPr="00764B86">
        <w:rPr>
          <w:rFonts w:cstheme="minorHAnsi"/>
          <w:color w:val="1D1C1D"/>
          <w:shd w:val="clear" w:color="auto" w:fill="FFFFFF"/>
        </w:rPr>
        <w:t>Aurelia</w:t>
      </w:r>
      <w:r w:rsidR="00C454B7" w:rsidRPr="00764B86">
        <w:rPr>
          <w:rFonts w:cstheme="minorHAnsi"/>
        </w:rPr>
        <w:t xml:space="preserve">, </w:t>
      </w:r>
      <w:r w:rsidR="00607F9A">
        <w:rPr>
          <w:rFonts w:cstheme="minorHAnsi"/>
        </w:rPr>
        <w:t xml:space="preserve">Basic, </w:t>
      </w:r>
      <w:r w:rsidR="00FF3A1F" w:rsidRPr="00764B86">
        <w:rPr>
          <w:rFonts w:cstheme="minorHAnsi"/>
        </w:rPr>
        <w:t xml:space="preserve">CFML, </w:t>
      </w:r>
      <w:r w:rsidR="001D4D51">
        <w:rPr>
          <w:rFonts w:cstheme="minorHAnsi"/>
        </w:rPr>
        <w:t xml:space="preserve">C#, </w:t>
      </w:r>
      <w:r w:rsidR="00C454B7" w:rsidRPr="00764B86">
        <w:rPr>
          <w:rFonts w:cstheme="minorHAnsi"/>
        </w:rPr>
        <w:t xml:space="preserve">CSS, </w:t>
      </w:r>
      <w:r w:rsidR="00607F9A">
        <w:rPr>
          <w:rFonts w:cstheme="minorHAnsi"/>
          <w:color w:val="1D1C1D"/>
          <w:shd w:val="clear" w:color="auto" w:fill="F8F8F8"/>
        </w:rPr>
        <w:t xml:space="preserve">Delphi, </w:t>
      </w:r>
      <w:r w:rsidR="00C454B7" w:rsidRPr="00764B86">
        <w:rPr>
          <w:rFonts w:cstheme="minorHAnsi"/>
          <w:color w:val="1D1C1D"/>
          <w:shd w:val="clear" w:color="auto" w:fill="F8F8F8"/>
        </w:rPr>
        <w:t>DevOps</w:t>
      </w:r>
      <w:r w:rsidR="00C454B7" w:rsidRPr="00764B86">
        <w:rPr>
          <w:rFonts w:cstheme="minorHAnsi"/>
        </w:rPr>
        <w:t xml:space="preserve">, HTML, </w:t>
      </w:r>
      <w:r w:rsidR="00C454B7" w:rsidRPr="00764B86">
        <w:rPr>
          <w:rFonts w:cstheme="minorHAnsi"/>
          <w:color w:val="1D1C1D"/>
          <w:shd w:val="clear" w:color="auto" w:fill="F8F8F8"/>
        </w:rPr>
        <w:t>Illustrator,</w:t>
      </w:r>
      <w:r w:rsidR="00726B0E">
        <w:rPr>
          <w:rFonts w:cstheme="minorHAnsi"/>
          <w:color w:val="1D1C1D"/>
          <w:shd w:val="clear" w:color="auto" w:fill="F8F8F8"/>
        </w:rPr>
        <w:t xml:space="preserve"> Jasmin,</w:t>
      </w:r>
      <w:r w:rsidR="00C454B7" w:rsidRPr="00764B86">
        <w:rPr>
          <w:rFonts w:cstheme="minorHAnsi"/>
          <w:color w:val="1D1C1D"/>
          <w:shd w:val="clear" w:color="auto" w:fill="F8F8F8"/>
        </w:rPr>
        <w:t xml:space="preserve"> JavaScript</w:t>
      </w:r>
      <w:r w:rsidR="00C454B7" w:rsidRPr="00764B86">
        <w:rPr>
          <w:rFonts w:cstheme="minorHAnsi"/>
        </w:rPr>
        <w:t xml:space="preserve">, </w:t>
      </w:r>
      <w:r w:rsidR="00C454B7" w:rsidRPr="00764B86">
        <w:rPr>
          <w:rFonts w:cstheme="minorHAnsi"/>
          <w:color w:val="1D1C1D"/>
          <w:shd w:val="clear" w:color="auto" w:fill="F8F8F8"/>
        </w:rPr>
        <w:t>JSON</w:t>
      </w:r>
      <w:r w:rsidR="00C454B7" w:rsidRPr="00764B86">
        <w:rPr>
          <w:rFonts w:cstheme="minorHAnsi"/>
        </w:rPr>
        <w:t xml:space="preserve">, </w:t>
      </w:r>
      <w:r w:rsidR="00E44C34" w:rsidRPr="00764B86">
        <w:rPr>
          <w:rFonts w:cstheme="minorHAnsi"/>
        </w:rPr>
        <w:t xml:space="preserve">JSP, </w:t>
      </w:r>
      <w:r w:rsidR="00726B0E">
        <w:rPr>
          <w:rFonts w:cstheme="minorHAnsi"/>
        </w:rPr>
        <w:t xml:space="preserve">Mocha, </w:t>
      </w:r>
      <w:r w:rsidR="00C454B7" w:rsidRPr="00764B86">
        <w:rPr>
          <w:rFonts w:cstheme="minorHAnsi"/>
          <w:color w:val="1D1C1D"/>
          <w:shd w:val="clear" w:color="auto" w:fill="F8F8F8"/>
        </w:rPr>
        <w:t>MongoDB</w:t>
      </w:r>
      <w:r w:rsidR="00C454B7" w:rsidRPr="00764B86">
        <w:rPr>
          <w:rFonts w:cstheme="minorHAnsi"/>
        </w:rPr>
        <w:t xml:space="preserve">, MySQL, </w:t>
      </w:r>
      <w:r w:rsidR="00C454B7" w:rsidRPr="00764B86">
        <w:rPr>
          <w:rFonts w:cstheme="minorHAnsi"/>
          <w:color w:val="1D1C1D"/>
          <w:shd w:val="clear" w:color="auto" w:fill="F8F8F8"/>
        </w:rPr>
        <w:t xml:space="preserve">NoSQL, </w:t>
      </w:r>
      <w:r w:rsidR="00C454B7" w:rsidRPr="00764B86">
        <w:rPr>
          <w:rFonts w:cstheme="minorHAnsi"/>
        </w:rPr>
        <w:t xml:space="preserve">Object-Oriented, Oracle, </w:t>
      </w:r>
      <w:r w:rsidR="00FF3A1F" w:rsidRPr="00764B86">
        <w:rPr>
          <w:rFonts w:cstheme="minorHAnsi"/>
        </w:rPr>
        <w:t xml:space="preserve">PERL, </w:t>
      </w:r>
      <w:r w:rsidR="00C454B7" w:rsidRPr="00764B86">
        <w:rPr>
          <w:rFonts w:cstheme="minorHAnsi"/>
          <w:color w:val="1D1C1D"/>
          <w:shd w:val="clear" w:color="auto" w:fill="F8F8F8"/>
        </w:rPr>
        <w:t>Photoshop</w:t>
      </w:r>
      <w:r w:rsidR="00C454B7" w:rsidRPr="00764B86">
        <w:rPr>
          <w:rFonts w:cstheme="minorHAnsi"/>
        </w:rPr>
        <w:t xml:space="preserve">, </w:t>
      </w:r>
      <w:r w:rsidR="00CA5171" w:rsidRPr="00764B86">
        <w:rPr>
          <w:rFonts w:cstheme="minorHAnsi"/>
        </w:rPr>
        <w:t xml:space="preserve">PHP, </w:t>
      </w:r>
      <w:r w:rsidR="00C454B7" w:rsidRPr="00764B86">
        <w:rPr>
          <w:rFonts w:cstheme="minorHAnsi"/>
        </w:rPr>
        <w:t xml:space="preserve">PostgreSQL, </w:t>
      </w:r>
      <w:r w:rsidR="00C454B7" w:rsidRPr="00764B86">
        <w:rPr>
          <w:rFonts w:cstheme="minorHAnsi"/>
          <w:color w:val="1D1C1D"/>
          <w:shd w:val="clear" w:color="auto" w:fill="FFFFFF"/>
        </w:rPr>
        <w:t>React</w:t>
      </w:r>
      <w:r w:rsidR="00C454B7" w:rsidRPr="00764B86">
        <w:rPr>
          <w:rFonts w:cstheme="minorHAnsi"/>
        </w:rPr>
        <w:t xml:space="preserve">, </w:t>
      </w:r>
      <w:r w:rsidR="00CA5171" w:rsidRPr="00764B86">
        <w:rPr>
          <w:rFonts w:cstheme="minorHAnsi"/>
        </w:rPr>
        <w:t>SQL</w:t>
      </w:r>
      <w:r w:rsidR="00C454B7" w:rsidRPr="00764B86">
        <w:rPr>
          <w:rFonts w:cstheme="minorHAnsi"/>
        </w:rPr>
        <w:t xml:space="preserve">, </w:t>
      </w:r>
      <w:r w:rsidR="00D552B8">
        <w:rPr>
          <w:rFonts w:cstheme="minorHAnsi"/>
        </w:rPr>
        <w:t>SQL Server, Stored Procedures (</w:t>
      </w:r>
      <w:r w:rsidR="007D6A62" w:rsidRPr="00764B86">
        <w:rPr>
          <w:rFonts w:cstheme="minorHAnsi"/>
        </w:rPr>
        <w:t>SPROCs</w:t>
      </w:r>
      <w:r w:rsidR="00D552B8">
        <w:rPr>
          <w:rFonts w:cstheme="minorHAnsi"/>
        </w:rPr>
        <w:t>)</w:t>
      </w:r>
      <w:r w:rsidR="00C454B7" w:rsidRPr="00764B86">
        <w:rPr>
          <w:rFonts w:cstheme="minorHAnsi"/>
        </w:rPr>
        <w:t xml:space="preserve">, </w:t>
      </w:r>
      <w:r w:rsidR="00607F9A">
        <w:rPr>
          <w:rFonts w:cstheme="minorHAnsi"/>
        </w:rPr>
        <w:t xml:space="preserve">Turbo Pascal, </w:t>
      </w:r>
      <w:r w:rsidR="00834377">
        <w:rPr>
          <w:rFonts w:cstheme="minorHAnsi"/>
        </w:rPr>
        <w:t xml:space="preserve">Unit Testing, </w:t>
      </w:r>
      <w:r w:rsidR="00607F9A">
        <w:rPr>
          <w:rFonts w:cstheme="minorHAnsi"/>
        </w:rPr>
        <w:t xml:space="preserve">VB, </w:t>
      </w:r>
      <w:r w:rsidR="00C454B7" w:rsidRPr="00764B86">
        <w:rPr>
          <w:rFonts w:cstheme="minorHAnsi"/>
          <w:color w:val="1D1C1D"/>
          <w:shd w:val="clear" w:color="auto" w:fill="FFFFFF"/>
        </w:rPr>
        <w:t>Vue.js</w:t>
      </w:r>
    </w:p>
    <w:p w:rsidR="00617317" w:rsidRPr="0010277F" w:rsidRDefault="00617317" w:rsidP="00FC1AC0">
      <w:pPr>
        <w:pStyle w:val="NoSpacing"/>
        <w:rPr>
          <w:rFonts w:cstheme="minorHAnsi"/>
          <w:sz w:val="16"/>
        </w:rPr>
      </w:pPr>
    </w:p>
    <w:p w:rsidR="00F4461B" w:rsidRPr="00764B86" w:rsidRDefault="00C87E95" w:rsidP="00FC1AC0">
      <w:pPr>
        <w:pStyle w:val="NoSpacing"/>
        <w:rPr>
          <w:rFonts w:cstheme="minorHAnsi"/>
          <w:b/>
        </w:rPr>
      </w:pPr>
      <w:r w:rsidRPr="00764B86">
        <w:rPr>
          <w:rFonts w:cstheme="minorHAnsi"/>
          <w:b/>
        </w:rPr>
        <w:t>Work Experience</w:t>
      </w:r>
    </w:p>
    <w:p w:rsidR="00FC1AC0" w:rsidRPr="0010277F" w:rsidRDefault="00FC1AC0" w:rsidP="00FC1AC0">
      <w:pPr>
        <w:pStyle w:val="NoSpacing"/>
        <w:rPr>
          <w:rFonts w:cstheme="minorHAnsi"/>
          <w:b/>
          <w:sz w:val="16"/>
        </w:rPr>
      </w:pPr>
    </w:p>
    <w:p w:rsidR="00984631" w:rsidRDefault="00C87E95" w:rsidP="00FC1AC0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Web Developer</w:t>
      </w:r>
      <w:r w:rsidRPr="00764B86">
        <w:rPr>
          <w:rFonts w:cstheme="minorHAnsi"/>
        </w:rPr>
        <w:t xml:space="preserve"> |</w:t>
      </w:r>
      <w:r w:rsidR="0042686A">
        <w:rPr>
          <w:rFonts w:cstheme="minorHAnsi"/>
        </w:rPr>
        <w:t xml:space="preserve"> </w:t>
      </w:r>
      <w:r w:rsidRPr="00764B86">
        <w:rPr>
          <w:rFonts w:cstheme="minorHAnsi"/>
        </w:rPr>
        <w:t xml:space="preserve">MIND </w:t>
      </w:r>
      <w:r w:rsidR="00953AA7">
        <w:rPr>
          <w:rFonts w:cstheme="minorHAnsi"/>
        </w:rPr>
        <w:t>Education</w:t>
      </w:r>
      <w:r w:rsidR="00DA2A9F">
        <w:rPr>
          <w:rFonts w:cstheme="minorHAnsi"/>
        </w:rPr>
        <w:t xml:space="preserve"> </w:t>
      </w:r>
      <w:r w:rsidR="009613B7" w:rsidRPr="00764B86">
        <w:rPr>
          <w:rFonts w:cstheme="minorHAnsi"/>
        </w:rPr>
        <w:t xml:space="preserve">| </w:t>
      </w:r>
      <w:r w:rsidR="00953AA7">
        <w:rPr>
          <w:rFonts w:cstheme="minorHAnsi"/>
        </w:rPr>
        <w:t>Contract</w:t>
      </w:r>
      <w:r w:rsidR="008067FD">
        <w:rPr>
          <w:rFonts w:cstheme="minorHAnsi"/>
        </w:rPr>
        <w:t>: 8/2019</w:t>
      </w:r>
      <w:r w:rsidR="00826C01">
        <w:rPr>
          <w:rFonts w:cstheme="minorHAnsi"/>
        </w:rPr>
        <w:t xml:space="preserve"> </w:t>
      </w:r>
      <w:r w:rsidR="00826C01" w:rsidRPr="00764B86">
        <w:rPr>
          <w:rFonts w:cstheme="minorHAnsi"/>
        </w:rPr>
        <w:t>–</w:t>
      </w:r>
      <w:r w:rsidR="00826C01">
        <w:rPr>
          <w:rFonts w:cstheme="minorHAnsi"/>
        </w:rPr>
        <w:t xml:space="preserve"> 10/2019 </w:t>
      </w:r>
      <w:r w:rsidR="006F5522">
        <w:rPr>
          <w:rFonts w:cstheme="minorHAnsi"/>
        </w:rPr>
        <w:t xml:space="preserve">+ </w:t>
      </w:r>
      <w:r w:rsidR="00EF2399">
        <w:rPr>
          <w:rFonts w:cstheme="minorHAnsi"/>
        </w:rPr>
        <w:t>FTE</w:t>
      </w:r>
      <w:r w:rsidR="008067FD">
        <w:rPr>
          <w:rFonts w:cstheme="minorHAnsi"/>
        </w:rPr>
        <w:t>: 10/2019</w:t>
      </w:r>
      <w:r w:rsidR="00F82B4F">
        <w:rPr>
          <w:rFonts w:cstheme="minorHAnsi"/>
        </w:rPr>
        <w:t xml:space="preserve"> </w:t>
      </w:r>
      <w:r w:rsidR="009613B7" w:rsidRPr="00764B86">
        <w:rPr>
          <w:rFonts w:cstheme="minorHAnsi"/>
        </w:rPr>
        <w:t>–</w:t>
      </w:r>
      <w:r w:rsidR="00F82B4F">
        <w:rPr>
          <w:rFonts w:cstheme="minorHAnsi"/>
        </w:rPr>
        <w:t xml:space="preserve"> </w:t>
      </w:r>
      <w:r w:rsidR="009613B7" w:rsidRPr="00764B86">
        <w:rPr>
          <w:rFonts w:cstheme="minorHAnsi"/>
        </w:rPr>
        <w:t>2/2025</w:t>
      </w:r>
      <w:r w:rsidR="00C0107C" w:rsidRPr="00764B86">
        <w:rPr>
          <w:rFonts w:cstheme="minorHAnsi"/>
        </w:rPr>
        <w:t xml:space="preserve"> | Irvine, CA</w:t>
      </w:r>
    </w:p>
    <w:p w:rsidR="006A3A8C" w:rsidRPr="00BE6831" w:rsidRDefault="006A3A8C" w:rsidP="00FC1AC0">
      <w:pPr>
        <w:pStyle w:val="NoSpacing"/>
        <w:rPr>
          <w:rFonts w:cstheme="minorHAnsi"/>
          <w:sz w:val="16"/>
          <w:szCs w:val="16"/>
        </w:rPr>
      </w:pPr>
    </w:p>
    <w:p w:rsidR="00721379" w:rsidRPr="00764B86" w:rsidRDefault="008806A9" w:rsidP="00FC1AC0">
      <w:pPr>
        <w:pStyle w:val="NoSpacing"/>
        <w:numPr>
          <w:ilvl w:val="0"/>
          <w:numId w:val="5"/>
        </w:numPr>
        <w:rPr>
          <w:rFonts w:cstheme="minorHAnsi"/>
        </w:rPr>
      </w:pPr>
      <w:r w:rsidRPr="00764B86">
        <w:rPr>
          <w:rFonts w:cstheme="minorHAnsi"/>
        </w:rPr>
        <w:t xml:space="preserve">Won 2 </w:t>
      </w:r>
      <w:r w:rsidR="00E81B00" w:rsidRPr="00764B86">
        <w:rPr>
          <w:rFonts w:cstheme="minorHAnsi"/>
        </w:rPr>
        <w:t xml:space="preserve">Awards for Employee Performance called </w:t>
      </w:r>
      <w:r w:rsidRPr="00764B86">
        <w:rPr>
          <w:rFonts w:cstheme="minorHAnsi"/>
        </w:rPr>
        <w:t>Core Value Awards</w:t>
      </w:r>
      <w:r w:rsidR="00721379" w:rsidRPr="00764B86">
        <w:rPr>
          <w:rFonts w:cstheme="minorHAnsi"/>
        </w:rPr>
        <w:t xml:space="preserve"> during 5</w:t>
      </w:r>
      <w:r w:rsidR="006B703B">
        <w:rPr>
          <w:rFonts w:cstheme="minorHAnsi"/>
        </w:rPr>
        <w:t>+</w:t>
      </w:r>
      <w:r w:rsidR="00721379" w:rsidRPr="00764B86">
        <w:rPr>
          <w:rFonts w:cstheme="minorHAnsi"/>
        </w:rPr>
        <w:t xml:space="preserve"> years at MIND.</w:t>
      </w:r>
    </w:p>
    <w:p w:rsidR="00FC1AC0" w:rsidRPr="00764B86" w:rsidRDefault="00CA0F20" w:rsidP="00FC1AC0">
      <w:pPr>
        <w:pStyle w:val="NoSpacing"/>
        <w:numPr>
          <w:ilvl w:val="0"/>
          <w:numId w:val="5"/>
        </w:numPr>
        <w:rPr>
          <w:rFonts w:cstheme="minorHAnsi"/>
        </w:rPr>
      </w:pPr>
      <w:r w:rsidRPr="00764B86">
        <w:rPr>
          <w:rFonts w:cstheme="minorHAnsi"/>
          <w:color w:val="000000"/>
        </w:rPr>
        <w:t>Built an interactive educational video game, which teaches math</w:t>
      </w:r>
      <w:r w:rsidR="006937EB" w:rsidRPr="00764B86">
        <w:rPr>
          <w:rFonts w:cstheme="minorHAnsi"/>
          <w:color w:val="000000"/>
        </w:rPr>
        <w:t>ematics</w:t>
      </w:r>
      <w:r w:rsidRPr="00764B86">
        <w:rPr>
          <w:rFonts w:cstheme="minorHAnsi"/>
          <w:color w:val="000000"/>
        </w:rPr>
        <w:t xml:space="preserve"> (absolute values) to </w:t>
      </w:r>
      <w:r w:rsidR="00630A75">
        <w:rPr>
          <w:rFonts w:cstheme="minorHAnsi"/>
          <w:color w:val="000000"/>
        </w:rPr>
        <w:t xml:space="preserve">  </w:t>
      </w:r>
      <w:r w:rsidRPr="00764B86">
        <w:rPr>
          <w:rFonts w:cstheme="minorHAnsi"/>
          <w:color w:val="000000"/>
        </w:rPr>
        <w:t>6</w:t>
      </w:r>
      <w:r w:rsidRPr="00764B86">
        <w:rPr>
          <w:rFonts w:cstheme="minorHAnsi"/>
          <w:color w:val="000000"/>
          <w:vertAlign w:val="superscript"/>
        </w:rPr>
        <w:t>th</w:t>
      </w:r>
      <w:r w:rsidR="00DD67C7" w:rsidRPr="00764B86">
        <w:rPr>
          <w:rFonts w:cstheme="minorHAnsi"/>
          <w:color w:val="000000"/>
        </w:rPr>
        <w:t xml:space="preserve"> grade students in </w:t>
      </w:r>
      <w:r w:rsidR="0086353B" w:rsidRPr="00764B86">
        <w:rPr>
          <w:rFonts w:cstheme="minorHAnsi"/>
          <w:color w:val="000000"/>
        </w:rPr>
        <w:t xml:space="preserve">educational </w:t>
      </w:r>
      <w:r w:rsidRPr="00764B86">
        <w:rPr>
          <w:rFonts w:cstheme="minorHAnsi"/>
          <w:color w:val="000000"/>
        </w:rPr>
        <w:t>math classroom</w:t>
      </w:r>
      <w:r w:rsidR="00DD67C7" w:rsidRPr="00764B86">
        <w:rPr>
          <w:rFonts w:cstheme="minorHAnsi"/>
          <w:color w:val="000000"/>
        </w:rPr>
        <w:t>s</w:t>
      </w:r>
      <w:r w:rsidR="00AD59CE" w:rsidRPr="00764B86">
        <w:rPr>
          <w:rFonts w:cstheme="minorHAnsi"/>
          <w:color w:val="000000"/>
        </w:rPr>
        <w:t>. ST Math runs in an AWS Cloud Environment.</w:t>
      </w:r>
    </w:p>
    <w:p w:rsidR="00F26A24" w:rsidRPr="00764B86" w:rsidRDefault="00E731E1" w:rsidP="00FC1AC0">
      <w:pPr>
        <w:pStyle w:val="NoSpacing"/>
        <w:numPr>
          <w:ilvl w:val="0"/>
          <w:numId w:val="5"/>
        </w:numPr>
        <w:rPr>
          <w:rFonts w:cstheme="minorHAnsi"/>
        </w:rPr>
      </w:pPr>
      <w:r w:rsidRPr="00764B86">
        <w:rPr>
          <w:rFonts w:cstheme="minorHAnsi"/>
          <w:color w:val="000000"/>
        </w:rPr>
        <w:t xml:space="preserve">Worked on </w:t>
      </w:r>
      <w:r w:rsidR="000F2934" w:rsidRPr="00764B86">
        <w:rPr>
          <w:rFonts w:cstheme="minorHAnsi"/>
          <w:color w:val="000000"/>
        </w:rPr>
        <w:t xml:space="preserve">upgrading </w:t>
      </w:r>
      <w:r w:rsidRPr="00764B86">
        <w:rPr>
          <w:rFonts w:cstheme="minorHAnsi"/>
          <w:color w:val="000000"/>
        </w:rPr>
        <w:t xml:space="preserve">the CMS </w:t>
      </w:r>
      <w:r w:rsidR="00F26A24" w:rsidRPr="00764B86">
        <w:rPr>
          <w:rFonts w:cstheme="minorHAnsi"/>
          <w:color w:val="000000"/>
        </w:rPr>
        <w:t>Portal using PHP</w:t>
      </w:r>
      <w:r w:rsidR="005D4759">
        <w:rPr>
          <w:rFonts w:cstheme="minorHAnsi"/>
          <w:color w:val="000000"/>
        </w:rPr>
        <w:t xml:space="preserve"> &amp; </w:t>
      </w:r>
      <w:r w:rsidR="00334845">
        <w:rPr>
          <w:rFonts w:cstheme="minorHAnsi"/>
          <w:color w:val="000000"/>
        </w:rPr>
        <w:t xml:space="preserve">the </w:t>
      </w:r>
      <w:r w:rsidR="005D4759">
        <w:rPr>
          <w:rFonts w:cstheme="minorHAnsi"/>
          <w:color w:val="000000"/>
        </w:rPr>
        <w:t>Laravel</w:t>
      </w:r>
      <w:r w:rsidR="00334845">
        <w:rPr>
          <w:rFonts w:cstheme="minorHAnsi"/>
          <w:color w:val="000000"/>
        </w:rPr>
        <w:t xml:space="preserve"> PHP framework</w:t>
      </w:r>
      <w:r w:rsidR="00F26A24" w:rsidRPr="00764B86">
        <w:rPr>
          <w:rFonts w:cstheme="minorHAnsi"/>
          <w:color w:val="000000"/>
        </w:rPr>
        <w:t>.</w:t>
      </w:r>
    </w:p>
    <w:p w:rsidR="00FC1AC0" w:rsidRPr="00764B86" w:rsidRDefault="004E5238" w:rsidP="00FC1AC0">
      <w:pPr>
        <w:pStyle w:val="NoSpacing"/>
        <w:numPr>
          <w:ilvl w:val="0"/>
          <w:numId w:val="5"/>
        </w:numPr>
        <w:rPr>
          <w:rFonts w:cstheme="minorHAnsi"/>
        </w:rPr>
      </w:pPr>
      <w:r w:rsidRPr="00764B86">
        <w:rPr>
          <w:rFonts w:cstheme="minorHAnsi"/>
          <w:color w:val="000000"/>
        </w:rPr>
        <w:t>Buil</w:t>
      </w:r>
      <w:r w:rsidR="00943975" w:rsidRPr="00764B86">
        <w:rPr>
          <w:rFonts w:cstheme="minorHAnsi"/>
          <w:color w:val="000000"/>
        </w:rPr>
        <w:t>t</w:t>
      </w:r>
      <w:r w:rsidRPr="00764B86">
        <w:rPr>
          <w:rFonts w:cstheme="minorHAnsi"/>
          <w:color w:val="000000"/>
        </w:rPr>
        <w:t xml:space="preserve"> the Teacher Educator console application using HTML, </w:t>
      </w:r>
      <w:r w:rsidR="000332E9">
        <w:rPr>
          <w:rFonts w:cstheme="minorHAnsi"/>
          <w:color w:val="000000"/>
        </w:rPr>
        <w:t xml:space="preserve">CSS, </w:t>
      </w:r>
      <w:r w:rsidRPr="00764B86">
        <w:rPr>
          <w:rFonts w:cstheme="minorHAnsi"/>
          <w:color w:val="000000"/>
        </w:rPr>
        <w:t xml:space="preserve">JavaScript </w:t>
      </w:r>
      <w:r w:rsidR="00A6171E">
        <w:rPr>
          <w:rFonts w:cstheme="minorHAnsi"/>
          <w:color w:val="000000"/>
        </w:rPr>
        <w:t>and</w:t>
      </w:r>
      <w:r w:rsidRPr="00764B86">
        <w:rPr>
          <w:rFonts w:cstheme="minorHAnsi"/>
          <w:color w:val="000000"/>
        </w:rPr>
        <w:t xml:space="preserve"> Vue.js</w:t>
      </w:r>
      <w:r w:rsidR="00E800D6">
        <w:rPr>
          <w:rFonts w:cstheme="minorHAnsi"/>
          <w:color w:val="000000"/>
        </w:rPr>
        <w:t>.</w:t>
      </w:r>
    </w:p>
    <w:p w:rsidR="00FC1AC0" w:rsidRPr="00B9227C" w:rsidRDefault="00B913B6" w:rsidP="00FC1AC0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  <w:color w:val="000000"/>
        </w:rPr>
        <w:t xml:space="preserve">Converted </w:t>
      </w:r>
      <w:r w:rsidR="004E5238" w:rsidRPr="00764B86">
        <w:rPr>
          <w:rFonts w:cstheme="minorHAnsi"/>
          <w:color w:val="000000"/>
        </w:rPr>
        <w:t>the Student Journey Bridge</w:t>
      </w:r>
      <w:r>
        <w:rPr>
          <w:rFonts w:cstheme="minorHAnsi"/>
          <w:color w:val="000000"/>
        </w:rPr>
        <w:t xml:space="preserve"> to HTML 5</w:t>
      </w:r>
      <w:r w:rsidR="004E5238" w:rsidRPr="00764B86">
        <w:rPr>
          <w:rFonts w:cstheme="minorHAnsi"/>
          <w:color w:val="000000"/>
        </w:rPr>
        <w:t xml:space="preserve"> before Google </w:t>
      </w:r>
      <w:r>
        <w:rPr>
          <w:rFonts w:cstheme="minorHAnsi"/>
          <w:color w:val="000000"/>
        </w:rPr>
        <w:t>r</w:t>
      </w:r>
      <w:r w:rsidR="004E5238" w:rsidRPr="00764B86">
        <w:rPr>
          <w:rFonts w:cstheme="minorHAnsi"/>
          <w:color w:val="000000"/>
        </w:rPr>
        <w:t>emoved Flash</w:t>
      </w:r>
      <w:r>
        <w:rPr>
          <w:rFonts w:cstheme="minorHAnsi"/>
          <w:color w:val="000000"/>
        </w:rPr>
        <w:t xml:space="preserve"> from </w:t>
      </w:r>
      <w:r w:rsidRPr="00764B86">
        <w:rPr>
          <w:rFonts w:cstheme="minorHAnsi"/>
          <w:color w:val="000000"/>
        </w:rPr>
        <w:t>Chrome</w:t>
      </w:r>
      <w:r w:rsidR="004E5238" w:rsidRPr="00764B86">
        <w:rPr>
          <w:rFonts w:cstheme="minorHAnsi"/>
          <w:color w:val="000000"/>
        </w:rPr>
        <w:t>.</w:t>
      </w:r>
    </w:p>
    <w:p w:rsidR="00BB722F" w:rsidRPr="004D01D8" w:rsidRDefault="007E65D6" w:rsidP="00B922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Worked as the back-up DevO</w:t>
      </w:r>
      <w:r w:rsidR="00BB722F">
        <w:rPr>
          <w:rFonts w:cstheme="minorHAnsi"/>
          <w:color w:val="000000"/>
        </w:rPr>
        <w:t xml:space="preserve">ps manager, with </w:t>
      </w:r>
      <w:r w:rsidR="003E45A8">
        <w:rPr>
          <w:rFonts w:cstheme="minorHAnsi"/>
          <w:color w:val="000000"/>
        </w:rPr>
        <w:t xml:space="preserve">trusted </w:t>
      </w:r>
      <w:r w:rsidR="00BB722F">
        <w:rPr>
          <w:rFonts w:cstheme="minorHAnsi"/>
          <w:color w:val="000000"/>
        </w:rPr>
        <w:t>production</w:t>
      </w:r>
      <w:r w:rsidR="006B0091">
        <w:rPr>
          <w:rFonts w:cstheme="minorHAnsi"/>
          <w:color w:val="000000"/>
        </w:rPr>
        <w:t xml:space="preserve"> deployment</w:t>
      </w:r>
      <w:r w:rsidR="00BB722F">
        <w:rPr>
          <w:rFonts w:cstheme="minorHAnsi"/>
          <w:color w:val="000000"/>
        </w:rPr>
        <w:t xml:space="preserve"> release abilities.</w:t>
      </w:r>
    </w:p>
    <w:p w:rsidR="0099071B" w:rsidRPr="00764B86" w:rsidRDefault="0099071B" w:rsidP="00FC1AC0">
      <w:pPr>
        <w:pStyle w:val="NoSpacing"/>
        <w:numPr>
          <w:ilvl w:val="0"/>
          <w:numId w:val="5"/>
        </w:numPr>
        <w:rPr>
          <w:rFonts w:cstheme="minorHAnsi"/>
        </w:rPr>
      </w:pPr>
      <w:r w:rsidRPr="00764B86">
        <w:rPr>
          <w:rFonts w:cstheme="minorHAnsi"/>
          <w:color w:val="000000"/>
        </w:rPr>
        <w:t xml:space="preserve">Worked </w:t>
      </w:r>
      <w:r w:rsidR="00E1058A" w:rsidRPr="00764B86">
        <w:rPr>
          <w:rFonts w:cstheme="minorHAnsi"/>
          <w:color w:val="000000"/>
        </w:rPr>
        <w:t xml:space="preserve">daily </w:t>
      </w:r>
      <w:r w:rsidRPr="00764B86">
        <w:rPr>
          <w:rFonts w:cstheme="minorHAnsi"/>
          <w:color w:val="000000"/>
        </w:rPr>
        <w:t xml:space="preserve">with </w:t>
      </w:r>
      <w:r w:rsidR="00915B41">
        <w:rPr>
          <w:rFonts w:cstheme="minorHAnsi"/>
          <w:color w:val="000000"/>
        </w:rPr>
        <w:t xml:space="preserve">a junior developer in the USA &amp; </w:t>
      </w:r>
      <w:r w:rsidR="00931467">
        <w:rPr>
          <w:rFonts w:cstheme="minorHAnsi"/>
          <w:color w:val="000000"/>
        </w:rPr>
        <w:t xml:space="preserve">6 </w:t>
      </w:r>
      <w:r w:rsidR="00882000">
        <w:rPr>
          <w:rFonts w:cstheme="minorHAnsi"/>
          <w:color w:val="000000"/>
        </w:rPr>
        <w:t>foreign</w:t>
      </w:r>
      <w:r w:rsidRPr="00764B86">
        <w:rPr>
          <w:rFonts w:cstheme="minorHAnsi"/>
          <w:color w:val="000000"/>
        </w:rPr>
        <w:t xml:space="preserve"> </w:t>
      </w:r>
      <w:r w:rsidR="00915B41">
        <w:rPr>
          <w:rFonts w:cstheme="minorHAnsi"/>
          <w:color w:val="000000"/>
        </w:rPr>
        <w:t xml:space="preserve">developers </w:t>
      </w:r>
      <w:r w:rsidRPr="00764B86">
        <w:rPr>
          <w:rFonts w:cstheme="minorHAnsi"/>
          <w:color w:val="000000"/>
        </w:rPr>
        <w:t xml:space="preserve">in </w:t>
      </w:r>
      <w:r w:rsidR="00F11B9E" w:rsidRPr="00764B86">
        <w:rPr>
          <w:rFonts w:cstheme="minorHAnsi"/>
          <w:color w:val="000000"/>
        </w:rPr>
        <w:t>Uruguay</w:t>
      </w:r>
      <w:r w:rsidR="00915B41">
        <w:rPr>
          <w:rFonts w:cstheme="minorHAnsi"/>
          <w:color w:val="000000"/>
        </w:rPr>
        <w:t xml:space="preserve"> &amp; Spain</w:t>
      </w:r>
      <w:r w:rsidRPr="00764B86">
        <w:rPr>
          <w:rFonts w:cstheme="minorHAnsi"/>
          <w:color w:val="000000"/>
        </w:rPr>
        <w:t>.</w:t>
      </w:r>
    </w:p>
    <w:p w:rsidR="005209E1" w:rsidRPr="0010277F" w:rsidRDefault="005209E1" w:rsidP="005209E1">
      <w:pPr>
        <w:pStyle w:val="NoSpacing"/>
        <w:rPr>
          <w:rFonts w:cstheme="minorHAnsi"/>
          <w:b/>
          <w:sz w:val="16"/>
        </w:rPr>
      </w:pPr>
    </w:p>
    <w:p w:rsidR="001B6526" w:rsidRPr="00764B86" w:rsidRDefault="00C87E95" w:rsidP="00FC1AC0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Technical Architect</w:t>
      </w:r>
      <w:r w:rsidRPr="00764B86">
        <w:rPr>
          <w:rFonts w:cstheme="minorHAnsi"/>
        </w:rPr>
        <w:t xml:space="preserve"> | </w:t>
      </w:r>
      <w:r w:rsidR="00714379" w:rsidRPr="00764B86">
        <w:rPr>
          <w:rFonts w:cstheme="minorHAnsi"/>
          <w:color w:val="000000"/>
        </w:rPr>
        <w:t>Larsen &amp; Toubro Infotech L</w:t>
      </w:r>
      <w:r w:rsidR="009613B7" w:rsidRPr="00764B86">
        <w:rPr>
          <w:rFonts w:cstheme="minorHAnsi"/>
          <w:color w:val="000000"/>
        </w:rPr>
        <w:t xml:space="preserve">td </w:t>
      </w:r>
      <w:r w:rsidR="009613B7" w:rsidRPr="00764B86">
        <w:rPr>
          <w:rFonts w:cstheme="minorHAnsi"/>
        </w:rPr>
        <w:t>| 4/2019 – 7/2019</w:t>
      </w:r>
      <w:r w:rsidR="00F26CED" w:rsidRPr="00764B86">
        <w:rPr>
          <w:rFonts w:cstheme="minorHAnsi"/>
        </w:rPr>
        <w:t xml:space="preserve"> | </w:t>
      </w:r>
      <w:r w:rsidR="00575461" w:rsidRPr="00764B86">
        <w:rPr>
          <w:rFonts w:cstheme="minorHAnsi"/>
        </w:rPr>
        <w:t xml:space="preserve">Century </w:t>
      </w:r>
      <w:r w:rsidR="00F26CED" w:rsidRPr="00764B86">
        <w:rPr>
          <w:rFonts w:cstheme="minorHAnsi"/>
        </w:rPr>
        <w:t>City, CA</w:t>
      </w:r>
    </w:p>
    <w:p w:rsidR="00984631" w:rsidRPr="0010277F" w:rsidRDefault="00984631" w:rsidP="00FC1AC0">
      <w:pPr>
        <w:pStyle w:val="NoSpacing"/>
        <w:rPr>
          <w:rFonts w:cstheme="minorHAnsi"/>
          <w:sz w:val="16"/>
        </w:rPr>
      </w:pPr>
    </w:p>
    <w:p w:rsidR="00852B59" w:rsidRPr="00764B86" w:rsidRDefault="00F47C3C" w:rsidP="00852B59">
      <w:pPr>
        <w:pStyle w:val="NoSpacing"/>
        <w:numPr>
          <w:ilvl w:val="0"/>
          <w:numId w:val="6"/>
        </w:numPr>
        <w:rPr>
          <w:rFonts w:cstheme="minorHAnsi"/>
        </w:rPr>
      </w:pPr>
      <w:r w:rsidRPr="00764B86">
        <w:rPr>
          <w:rFonts w:cstheme="minorHAnsi"/>
        </w:rPr>
        <w:t xml:space="preserve">Worked </w:t>
      </w:r>
      <w:r w:rsidR="00D57D3A">
        <w:rPr>
          <w:rFonts w:cstheme="minorHAnsi"/>
        </w:rPr>
        <w:t xml:space="preserve">as a consultant </w:t>
      </w:r>
      <w:r w:rsidRPr="00764B86">
        <w:rPr>
          <w:rFonts w:cstheme="minorHAnsi"/>
        </w:rPr>
        <w:t xml:space="preserve">at </w:t>
      </w:r>
      <w:r w:rsidR="005565D1">
        <w:rPr>
          <w:rFonts w:cstheme="minorHAnsi"/>
        </w:rPr>
        <w:t>a</w:t>
      </w:r>
      <w:r w:rsidR="00F01D33">
        <w:rPr>
          <w:rFonts w:cstheme="minorHAnsi"/>
        </w:rPr>
        <w:t xml:space="preserve"> </w:t>
      </w:r>
      <w:r w:rsidR="008C4E4D">
        <w:rPr>
          <w:rFonts w:cstheme="minorHAnsi"/>
        </w:rPr>
        <w:t xml:space="preserve">motion picture studio </w:t>
      </w:r>
      <w:r w:rsidRPr="00764B86">
        <w:rPr>
          <w:rFonts w:cstheme="minorHAnsi"/>
        </w:rPr>
        <w:t>to build</w:t>
      </w:r>
      <w:r w:rsidR="004C5D52" w:rsidRPr="00764B86">
        <w:rPr>
          <w:rFonts w:cstheme="minorHAnsi"/>
        </w:rPr>
        <w:t xml:space="preserve"> a </w:t>
      </w:r>
      <w:r w:rsidR="00E4503B" w:rsidRPr="00764B86">
        <w:rPr>
          <w:rFonts w:cstheme="minorHAnsi"/>
        </w:rPr>
        <w:t xml:space="preserve">revenue generating </w:t>
      </w:r>
      <w:r w:rsidR="00240DBD" w:rsidRPr="00764B86">
        <w:rPr>
          <w:rFonts w:cstheme="minorHAnsi"/>
        </w:rPr>
        <w:t>advertisement tracking w</w:t>
      </w:r>
      <w:r w:rsidR="00E4503B" w:rsidRPr="00764B86">
        <w:rPr>
          <w:rFonts w:cstheme="minorHAnsi"/>
        </w:rPr>
        <w:t xml:space="preserve">ebsite for </w:t>
      </w:r>
      <w:r w:rsidRPr="00764B86">
        <w:rPr>
          <w:rFonts w:cstheme="minorHAnsi"/>
        </w:rPr>
        <w:t xml:space="preserve">their </w:t>
      </w:r>
      <w:r w:rsidR="005A583E" w:rsidRPr="00764B86">
        <w:rPr>
          <w:rFonts w:cstheme="minorHAnsi"/>
        </w:rPr>
        <w:t>sale</w:t>
      </w:r>
      <w:r w:rsidR="00E4503B" w:rsidRPr="00764B86">
        <w:rPr>
          <w:rFonts w:cstheme="minorHAnsi"/>
        </w:rPr>
        <w:t>s</w:t>
      </w:r>
      <w:r w:rsidR="0000570C" w:rsidRPr="00764B86">
        <w:rPr>
          <w:rFonts w:cstheme="minorHAnsi"/>
        </w:rPr>
        <w:t xml:space="preserve"> </w:t>
      </w:r>
      <w:r w:rsidRPr="00764B86">
        <w:rPr>
          <w:rFonts w:cstheme="minorHAnsi"/>
        </w:rPr>
        <w:t xml:space="preserve">department </w:t>
      </w:r>
      <w:r w:rsidR="0000570C" w:rsidRPr="00764B86">
        <w:rPr>
          <w:rFonts w:cstheme="minorHAnsi"/>
        </w:rPr>
        <w:t>using React,</w:t>
      </w:r>
      <w:r w:rsidR="00590201" w:rsidRPr="00764B86">
        <w:rPr>
          <w:rFonts w:cstheme="minorHAnsi"/>
        </w:rPr>
        <w:t xml:space="preserve"> Vue</w:t>
      </w:r>
      <w:r w:rsidR="0087028D" w:rsidRPr="00764B86">
        <w:rPr>
          <w:rFonts w:cstheme="minorHAnsi"/>
        </w:rPr>
        <w:t>.js</w:t>
      </w:r>
      <w:r w:rsidR="0000570C" w:rsidRPr="00764B86">
        <w:rPr>
          <w:rFonts w:cstheme="minorHAnsi"/>
        </w:rPr>
        <w:t xml:space="preserve"> &amp; Node</w:t>
      </w:r>
      <w:r w:rsidR="004C5D52" w:rsidRPr="00764B86">
        <w:rPr>
          <w:rFonts w:cstheme="minorHAnsi"/>
        </w:rPr>
        <w:t>.</w:t>
      </w:r>
      <w:r w:rsidR="00F90D78" w:rsidRPr="00764B86">
        <w:rPr>
          <w:rFonts w:cstheme="minorHAnsi"/>
        </w:rPr>
        <w:t>js</w:t>
      </w:r>
      <w:r w:rsidR="00DA68BE">
        <w:rPr>
          <w:rFonts w:cstheme="minorHAnsi"/>
        </w:rPr>
        <w:t>.</w:t>
      </w:r>
    </w:p>
    <w:p w:rsidR="004C5C1C" w:rsidRPr="00764B86" w:rsidRDefault="004C5C1C" w:rsidP="00FC1AC0">
      <w:pPr>
        <w:pStyle w:val="NoSpacing"/>
        <w:numPr>
          <w:ilvl w:val="0"/>
          <w:numId w:val="6"/>
        </w:numPr>
        <w:rPr>
          <w:rFonts w:cstheme="minorHAnsi"/>
        </w:rPr>
      </w:pPr>
      <w:r w:rsidRPr="00764B86">
        <w:rPr>
          <w:rFonts w:cstheme="minorHAnsi"/>
          <w:color w:val="000000"/>
        </w:rPr>
        <w:t xml:space="preserve">Worked </w:t>
      </w:r>
      <w:r w:rsidR="00C44279" w:rsidRPr="00764B86">
        <w:rPr>
          <w:rFonts w:cstheme="minorHAnsi"/>
          <w:color w:val="000000"/>
        </w:rPr>
        <w:t xml:space="preserve">on-site </w:t>
      </w:r>
      <w:r w:rsidR="00DE6162" w:rsidRPr="00764B86">
        <w:rPr>
          <w:rFonts w:cstheme="minorHAnsi"/>
          <w:color w:val="000000"/>
        </w:rPr>
        <w:t>as a technical lead /</w:t>
      </w:r>
      <w:r w:rsidR="00C44279" w:rsidRPr="00764B86">
        <w:rPr>
          <w:rFonts w:cstheme="minorHAnsi"/>
          <w:color w:val="000000"/>
        </w:rPr>
        <w:t xml:space="preserve"> liaison between </w:t>
      </w:r>
      <w:r w:rsidR="00CD1B5F">
        <w:rPr>
          <w:rFonts w:cstheme="minorHAnsi"/>
          <w:color w:val="000000"/>
        </w:rPr>
        <w:t>m</w:t>
      </w:r>
      <w:r w:rsidR="00C44279" w:rsidRPr="00764B86">
        <w:rPr>
          <w:rFonts w:cstheme="minorHAnsi"/>
          <w:color w:val="000000"/>
        </w:rPr>
        <w:t xml:space="preserve">anagement &amp; a </w:t>
      </w:r>
      <w:r w:rsidR="00B30CBD" w:rsidRPr="00764B86">
        <w:rPr>
          <w:rFonts w:cstheme="minorHAnsi"/>
          <w:color w:val="000000"/>
        </w:rPr>
        <w:t xml:space="preserve">large off-shore nightly React development team in India &amp; a Vue.js developer </w:t>
      </w:r>
      <w:r w:rsidRPr="00764B86">
        <w:rPr>
          <w:rFonts w:cstheme="minorHAnsi"/>
          <w:color w:val="000000"/>
        </w:rPr>
        <w:t>in</w:t>
      </w:r>
      <w:r w:rsidR="00B30CBD" w:rsidRPr="00764B86">
        <w:rPr>
          <w:rFonts w:cstheme="minorHAnsi"/>
          <w:color w:val="000000"/>
        </w:rPr>
        <w:t xml:space="preserve"> France</w:t>
      </w:r>
      <w:r w:rsidRPr="00764B86">
        <w:rPr>
          <w:rFonts w:cstheme="minorHAnsi"/>
          <w:color w:val="000000"/>
        </w:rPr>
        <w:t>.</w:t>
      </w:r>
    </w:p>
    <w:p w:rsidR="00BD7B10" w:rsidRPr="00764B86" w:rsidRDefault="001A6797" w:rsidP="00BD7B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764B86">
        <w:rPr>
          <w:rFonts w:cstheme="minorHAnsi"/>
          <w:color w:val="000000"/>
        </w:rPr>
        <w:t>Setup servers &amp; p</w:t>
      </w:r>
      <w:r w:rsidR="005366B9" w:rsidRPr="00764B86">
        <w:rPr>
          <w:rFonts w:cstheme="minorHAnsi"/>
          <w:color w:val="000000"/>
        </w:rPr>
        <w:t xml:space="preserve">erformed DevOps build management </w:t>
      </w:r>
      <w:r w:rsidR="00C921C3" w:rsidRPr="00764B86">
        <w:rPr>
          <w:rFonts w:cstheme="minorHAnsi"/>
          <w:color w:val="000000"/>
        </w:rPr>
        <w:t xml:space="preserve">tasks </w:t>
      </w:r>
      <w:r w:rsidR="005366B9" w:rsidRPr="00764B86">
        <w:rPr>
          <w:rFonts w:cstheme="minorHAnsi"/>
          <w:color w:val="000000"/>
        </w:rPr>
        <w:t>for the code deployments.</w:t>
      </w:r>
    </w:p>
    <w:p w:rsidR="008341B1" w:rsidRPr="0010277F" w:rsidRDefault="008341B1" w:rsidP="00E02520">
      <w:pPr>
        <w:shd w:val="clear" w:color="auto" w:fill="FFFFFF"/>
        <w:spacing w:after="0" w:line="240" w:lineRule="auto"/>
        <w:rPr>
          <w:rFonts w:cstheme="minorHAnsi"/>
          <w:b/>
          <w:sz w:val="16"/>
        </w:rPr>
      </w:pPr>
    </w:p>
    <w:p w:rsidR="001B6526" w:rsidRPr="00764B86" w:rsidRDefault="00C87E95" w:rsidP="00E0252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 w:rsidRPr="00764B86">
        <w:rPr>
          <w:rFonts w:cstheme="minorHAnsi"/>
          <w:b/>
        </w:rPr>
        <w:t>JavaScript Developer</w:t>
      </w:r>
      <w:r w:rsidRPr="00764B86">
        <w:rPr>
          <w:rFonts w:cstheme="minorHAnsi"/>
        </w:rPr>
        <w:t xml:space="preserve">| </w:t>
      </w:r>
      <w:r w:rsidR="009E7886" w:rsidRPr="00764B86">
        <w:rPr>
          <w:rFonts w:cstheme="minorHAnsi"/>
        </w:rPr>
        <w:t xml:space="preserve">Apex Systems, Inc. </w:t>
      </w:r>
      <w:r w:rsidR="009613B7" w:rsidRPr="00764B86">
        <w:rPr>
          <w:rFonts w:cstheme="minorHAnsi"/>
        </w:rPr>
        <w:t>| 4/2018 – 1/2019</w:t>
      </w:r>
      <w:r w:rsidR="00575461" w:rsidRPr="00764B86">
        <w:rPr>
          <w:rFonts w:cstheme="minorHAnsi"/>
        </w:rPr>
        <w:t xml:space="preserve"> | Century City, CA</w:t>
      </w:r>
    </w:p>
    <w:p w:rsidR="00984631" w:rsidRPr="0010277F" w:rsidRDefault="00984631" w:rsidP="00FC1AC0">
      <w:pPr>
        <w:pStyle w:val="NoSpacing"/>
        <w:rPr>
          <w:rFonts w:cstheme="minorHAnsi"/>
          <w:sz w:val="16"/>
        </w:rPr>
      </w:pPr>
    </w:p>
    <w:p w:rsidR="00812A73" w:rsidRPr="00764B86" w:rsidRDefault="00A05A4C" w:rsidP="001E0398">
      <w:pPr>
        <w:pStyle w:val="ListParagraph"/>
        <w:numPr>
          <w:ilvl w:val="0"/>
          <w:numId w:val="7"/>
        </w:numPr>
        <w:tabs>
          <w:tab w:val="left" w:pos="-14760"/>
        </w:tabs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 xml:space="preserve">Worked </w:t>
      </w:r>
      <w:r w:rsidR="00A56AD0">
        <w:rPr>
          <w:rFonts w:cstheme="minorHAnsi"/>
        </w:rPr>
        <w:t xml:space="preserve">as a consultant </w:t>
      </w:r>
      <w:r w:rsidR="00F00AF8">
        <w:rPr>
          <w:rFonts w:cstheme="minorHAnsi"/>
        </w:rPr>
        <w:t xml:space="preserve">at </w:t>
      </w:r>
      <w:r w:rsidR="00B1634F">
        <w:rPr>
          <w:rFonts w:cstheme="minorHAnsi"/>
        </w:rPr>
        <w:t>the same</w:t>
      </w:r>
      <w:r w:rsidR="00F00AF8">
        <w:rPr>
          <w:rFonts w:cstheme="minorHAnsi"/>
        </w:rPr>
        <w:t xml:space="preserve"> motion picture studio</w:t>
      </w:r>
      <w:r w:rsidR="00A56AD0">
        <w:rPr>
          <w:rFonts w:cstheme="minorHAnsi"/>
        </w:rPr>
        <w:t xml:space="preserve"> </w:t>
      </w:r>
      <w:r w:rsidR="00B1634F">
        <w:rPr>
          <w:rFonts w:cstheme="minorHAnsi"/>
        </w:rPr>
        <w:t xml:space="preserve">(in Century City, CA) </w:t>
      </w:r>
      <w:r w:rsidR="007F770D" w:rsidRPr="00764B86">
        <w:rPr>
          <w:rFonts w:cstheme="minorHAnsi"/>
        </w:rPr>
        <w:t>on</w:t>
      </w:r>
      <w:r w:rsidRPr="00764B86">
        <w:rPr>
          <w:rFonts w:cstheme="minorHAnsi"/>
        </w:rPr>
        <w:t xml:space="preserve"> a </w:t>
      </w:r>
      <w:r w:rsidR="007F770D" w:rsidRPr="00764B86">
        <w:rPr>
          <w:rFonts w:cstheme="minorHAnsi"/>
        </w:rPr>
        <w:t xml:space="preserve">movie </w:t>
      </w:r>
      <w:r w:rsidRPr="00764B86">
        <w:rPr>
          <w:rFonts w:cstheme="minorHAnsi"/>
        </w:rPr>
        <w:t xml:space="preserve">asset </w:t>
      </w:r>
      <w:r w:rsidR="009E763D" w:rsidRPr="00764B86">
        <w:rPr>
          <w:rFonts w:cstheme="minorHAnsi"/>
        </w:rPr>
        <w:t xml:space="preserve">delivery </w:t>
      </w:r>
      <w:r w:rsidRPr="00764B86">
        <w:rPr>
          <w:rFonts w:cstheme="minorHAnsi"/>
        </w:rPr>
        <w:t>website</w:t>
      </w:r>
      <w:r w:rsidR="00CB01A8" w:rsidRPr="00764B86">
        <w:rPr>
          <w:rFonts w:cstheme="minorHAnsi"/>
        </w:rPr>
        <w:t>, before</w:t>
      </w:r>
      <w:r w:rsidR="009E7886" w:rsidRPr="00764B86">
        <w:rPr>
          <w:rFonts w:cstheme="minorHAnsi"/>
        </w:rPr>
        <w:t xml:space="preserve"> </w:t>
      </w:r>
      <w:r w:rsidR="00F07869" w:rsidRPr="00764B86">
        <w:rPr>
          <w:rFonts w:cstheme="minorHAnsi"/>
        </w:rPr>
        <w:t>the</w:t>
      </w:r>
      <w:r w:rsidR="00AC5256">
        <w:rPr>
          <w:rFonts w:cstheme="minorHAnsi"/>
        </w:rPr>
        <w:t xml:space="preserve">ir </w:t>
      </w:r>
      <w:r w:rsidR="00197973" w:rsidRPr="00764B86">
        <w:rPr>
          <w:rFonts w:cstheme="minorHAnsi"/>
        </w:rPr>
        <w:t xml:space="preserve">acquisition sale </w:t>
      </w:r>
      <w:r w:rsidR="00F07869" w:rsidRPr="00764B86">
        <w:rPr>
          <w:rFonts w:cstheme="minorHAnsi"/>
        </w:rPr>
        <w:t xml:space="preserve">to </w:t>
      </w:r>
      <w:r w:rsidR="00AC5256">
        <w:rPr>
          <w:rFonts w:cstheme="minorHAnsi"/>
        </w:rPr>
        <w:t xml:space="preserve">a </w:t>
      </w:r>
      <w:r w:rsidR="00AD773A" w:rsidRPr="00764B86">
        <w:rPr>
          <w:rFonts w:cstheme="minorHAnsi"/>
        </w:rPr>
        <w:t>previous employer</w:t>
      </w:r>
      <w:r w:rsidR="00F47C3C" w:rsidRPr="00764B86">
        <w:rPr>
          <w:rFonts w:cstheme="minorHAnsi"/>
        </w:rPr>
        <w:t>.</w:t>
      </w:r>
    </w:p>
    <w:p w:rsidR="001E0398" w:rsidRPr="00764B86" w:rsidRDefault="001E0398" w:rsidP="001E0398">
      <w:pPr>
        <w:pStyle w:val="ListParagraph"/>
        <w:numPr>
          <w:ilvl w:val="0"/>
          <w:numId w:val="7"/>
        </w:numPr>
        <w:tabs>
          <w:tab w:val="left" w:pos="-14760"/>
        </w:tabs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 xml:space="preserve">Fixed &amp; enhanced the existing </w:t>
      </w:r>
      <w:r w:rsidR="00D97BC7" w:rsidRPr="00764B86">
        <w:rPr>
          <w:rFonts w:cstheme="minorHAnsi"/>
        </w:rPr>
        <w:t>cron j</w:t>
      </w:r>
      <w:r w:rsidRPr="00764B86">
        <w:rPr>
          <w:rFonts w:cstheme="minorHAnsi"/>
        </w:rPr>
        <w:t xml:space="preserve">ob system. Before: It was locking up at 100% CPU usage in production with large datasets. After: It </w:t>
      </w:r>
      <w:r w:rsidR="00580EED" w:rsidRPr="00764B86">
        <w:rPr>
          <w:rFonts w:cstheme="minorHAnsi"/>
        </w:rPr>
        <w:t>ran</w:t>
      </w:r>
      <w:r w:rsidRPr="00764B86">
        <w:rPr>
          <w:rFonts w:cstheme="minorHAnsi"/>
        </w:rPr>
        <w:t xml:space="preserve"> at </w:t>
      </w:r>
      <w:r w:rsidR="00A51A4F" w:rsidRPr="00764B86">
        <w:rPr>
          <w:rFonts w:cstheme="minorHAnsi"/>
        </w:rPr>
        <w:t>1</w:t>
      </w:r>
      <w:r w:rsidR="00C55B59" w:rsidRPr="00764B86">
        <w:rPr>
          <w:rFonts w:cstheme="minorHAnsi"/>
        </w:rPr>
        <w:t>%</w:t>
      </w:r>
      <w:r w:rsidR="00A51A4F" w:rsidRPr="00764B86">
        <w:rPr>
          <w:rFonts w:cstheme="minorHAnsi"/>
        </w:rPr>
        <w:t xml:space="preserve"> to </w:t>
      </w:r>
      <w:r w:rsidRPr="00764B86">
        <w:rPr>
          <w:rFonts w:cstheme="minorHAnsi"/>
        </w:rPr>
        <w:t>3% CPU usage.</w:t>
      </w:r>
      <w:r w:rsidR="008B1E5E" w:rsidRPr="00764B86">
        <w:rPr>
          <w:rFonts w:cstheme="minorHAnsi"/>
        </w:rPr>
        <w:t xml:space="preserve"> CPU </w:t>
      </w:r>
      <w:r w:rsidR="00B86B44">
        <w:rPr>
          <w:rFonts w:cstheme="minorHAnsi"/>
        </w:rPr>
        <w:t>savings</w:t>
      </w:r>
      <w:r w:rsidR="008B1E5E" w:rsidRPr="00764B86">
        <w:rPr>
          <w:rFonts w:cstheme="minorHAnsi"/>
        </w:rPr>
        <w:t>: 97</w:t>
      </w:r>
      <w:r w:rsidR="009F3583" w:rsidRPr="00764B86">
        <w:rPr>
          <w:rFonts w:cstheme="minorHAnsi"/>
        </w:rPr>
        <w:t>% to 99</w:t>
      </w:r>
      <w:r w:rsidR="008B1E5E" w:rsidRPr="00764B86">
        <w:rPr>
          <w:rFonts w:cstheme="minorHAnsi"/>
        </w:rPr>
        <w:t>%.</w:t>
      </w:r>
    </w:p>
    <w:p w:rsidR="00C55B59" w:rsidRPr="00764B86" w:rsidRDefault="00C55B59" w:rsidP="00C55B59">
      <w:pPr>
        <w:pStyle w:val="ListParagraph"/>
        <w:numPr>
          <w:ilvl w:val="0"/>
          <w:numId w:val="7"/>
        </w:numPr>
        <w:tabs>
          <w:tab w:val="left" w:pos="-10800"/>
        </w:tabs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>Reduced the page loading speed from 45 seconds down to 1</w:t>
      </w:r>
      <w:r w:rsidR="00E37286">
        <w:rPr>
          <w:rFonts w:cstheme="minorHAnsi"/>
        </w:rPr>
        <w:t xml:space="preserve"> </w:t>
      </w:r>
      <w:r w:rsidRPr="00764B86">
        <w:rPr>
          <w:rFonts w:cstheme="minorHAnsi"/>
          <w:color w:val="595959"/>
          <w:shd w:val="clear" w:color="auto" w:fill="FFFFFF"/>
        </w:rPr>
        <w:t>–</w:t>
      </w:r>
      <w:r w:rsidR="00E37286">
        <w:rPr>
          <w:rFonts w:cstheme="minorHAnsi"/>
          <w:color w:val="595959"/>
          <w:shd w:val="clear" w:color="auto" w:fill="FFFFFF"/>
        </w:rPr>
        <w:t xml:space="preserve"> </w:t>
      </w:r>
      <w:r w:rsidRPr="00764B86">
        <w:rPr>
          <w:rFonts w:cstheme="minorHAnsi"/>
        </w:rPr>
        <w:t>2 seconds.</w:t>
      </w:r>
    </w:p>
    <w:p w:rsidR="005600A7" w:rsidRPr="00764B86" w:rsidRDefault="005600A7" w:rsidP="00C55B59">
      <w:pPr>
        <w:pStyle w:val="ListParagraph"/>
        <w:numPr>
          <w:ilvl w:val="0"/>
          <w:numId w:val="7"/>
        </w:numPr>
        <w:tabs>
          <w:tab w:val="left" w:pos="-10800"/>
        </w:tabs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>Wrote 232 unit tests to confirm that the JavaScript code was working properly.</w:t>
      </w:r>
    </w:p>
    <w:p w:rsidR="001436A6" w:rsidRPr="0010277F" w:rsidRDefault="001436A6" w:rsidP="00FC1AC0">
      <w:pPr>
        <w:pStyle w:val="NoSpacing"/>
        <w:rPr>
          <w:rFonts w:cstheme="minorHAnsi"/>
          <w:b/>
          <w:sz w:val="16"/>
        </w:rPr>
      </w:pPr>
    </w:p>
    <w:p w:rsidR="00C87E95" w:rsidRPr="00764B86" w:rsidRDefault="00C87E95" w:rsidP="00FC1AC0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Full Stack Sof</w:t>
      </w:r>
      <w:r w:rsidR="001D0548" w:rsidRPr="00764B86">
        <w:rPr>
          <w:rFonts w:cstheme="minorHAnsi"/>
          <w:b/>
        </w:rPr>
        <w:t>tware Developer</w:t>
      </w:r>
      <w:r w:rsidR="001D0548" w:rsidRPr="00764B86">
        <w:rPr>
          <w:rFonts w:cstheme="minorHAnsi"/>
        </w:rPr>
        <w:t xml:space="preserve"> | Cirrus Insight</w:t>
      </w:r>
      <w:r w:rsidR="009613B7" w:rsidRPr="00764B86">
        <w:rPr>
          <w:rFonts w:cstheme="minorHAnsi"/>
        </w:rPr>
        <w:t xml:space="preserve"> | 1/2017 – 2/2018</w:t>
      </w:r>
      <w:r w:rsidR="00F57F5D" w:rsidRPr="00764B86">
        <w:rPr>
          <w:rFonts w:cstheme="minorHAnsi"/>
        </w:rPr>
        <w:t xml:space="preserve"> | Irvine, CA</w:t>
      </w:r>
    </w:p>
    <w:p w:rsidR="00462F51" w:rsidRPr="0010277F" w:rsidRDefault="00462F51" w:rsidP="00FC1AC0">
      <w:pPr>
        <w:pStyle w:val="NoSpacing"/>
        <w:rPr>
          <w:rFonts w:cstheme="minorHAnsi"/>
          <w:sz w:val="16"/>
        </w:rPr>
      </w:pPr>
    </w:p>
    <w:p w:rsidR="00462F51" w:rsidRPr="00764B86" w:rsidRDefault="00BB37B0" w:rsidP="00FC1AC0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 xml:space="preserve">Integrated </w:t>
      </w:r>
      <w:r w:rsidR="009E191A">
        <w:rPr>
          <w:rFonts w:cstheme="minorHAnsi"/>
        </w:rPr>
        <w:t xml:space="preserve">the </w:t>
      </w:r>
      <w:r w:rsidRPr="00764B86">
        <w:rPr>
          <w:rFonts w:cstheme="minorHAnsi"/>
        </w:rPr>
        <w:t>Sales</w:t>
      </w:r>
      <w:r w:rsidR="00D8014D" w:rsidRPr="00764B86">
        <w:rPr>
          <w:rFonts w:cstheme="minorHAnsi"/>
        </w:rPr>
        <w:t>f</w:t>
      </w:r>
      <w:r w:rsidRPr="00764B86">
        <w:rPr>
          <w:rFonts w:cstheme="minorHAnsi"/>
        </w:rPr>
        <w:t xml:space="preserve">orce </w:t>
      </w:r>
      <w:r w:rsidR="00605DB7" w:rsidRPr="00764B86">
        <w:rPr>
          <w:rFonts w:cstheme="minorHAnsi"/>
        </w:rPr>
        <w:t xml:space="preserve">database </w:t>
      </w:r>
      <w:r w:rsidRPr="00764B86">
        <w:rPr>
          <w:rFonts w:cstheme="minorHAnsi"/>
        </w:rPr>
        <w:t>into Gmail &amp; Outlook using</w:t>
      </w:r>
      <w:r w:rsidR="003865B6" w:rsidRPr="00764B86">
        <w:rPr>
          <w:rFonts w:cstheme="minorHAnsi"/>
        </w:rPr>
        <w:t xml:space="preserve"> </w:t>
      </w:r>
      <w:r w:rsidR="001E3820">
        <w:rPr>
          <w:rFonts w:cstheme="minorHAnsi"/>
        </w:rPr>
        <w:t xml:space="preserve">the </w:t>
      </w:r>
      <w:r w:rsidR="003865B6" w:rsidRPr="00764B86">
        <w:rPr>
          <w:rFonts w:cstheme="minorHAnsi"/>
        </w:rPr>
        <w:t>Angular</w:t>
      </w:r>
      <w:r w:rsidR="001E3820">
        <w:rPr>
          <w:rFonts w:cstheme="minorHAnsi"/>
        </w:rPr>
        <w:t xml:space="preserve"> J</w:t>
      </w:r>
      <w:r w:rsidR="009E191A">
        <w:rPr>
          <w:rFonts w:cstheme="minorHAnsi"/>
        </w:rPr>
        <w:t>S</w:t>
      </w:r>
      <w:r w:rsidR="002C03F1">
        <w:rPr>
          <w:rFonts w:cstheme="minorHAnsi"/>
        </w:rPr>
        <w:t xml:space="preserve"> </w:t>
      </w:r>
      <w:r w:rsidR="001E3820">
        <w:rPr>
          <w:rFonts w:cstheme="minorHAnsi"/>
        </w:rPr>
        <w:t>framework</w:t>
      </w:r>
      <w:r w:rsidRPr="00764B86">
        <w:rPr>
          <w:rFonts w:cstheme="minorHAnsi"/>
        </w:rPr>
        <w:t>.</w:t>
      </w:r>
    </w:p>
    <w:p w:rsidR="00956661" w:rsidRPr="00764B86" w:rsidRDefault="00956661" w:rsidP="00956661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lastRenderedPageBreak/>
        <w:t>Lead Web Developer</w:t>
      </w:r>
      <w:r w:rsidRPr="00764B86">
        <w:rPr>
          <w:rFonts w:cstheme="minorHAnsi"/>
        </w:rPr>
        <w:t xml:space="preserve"> | </w:t>
      </w:r>
      <w:r w:rsidR="00370AD3" w:rsidRPr="00764B86">
        <w:rPr>
          <w:rFonts w:cstheme="minorHAnsi"/>
        </w:rPr>
        <w:t>Robert Half International</w:t>
      </w:r>
      <w:r w:rsidR="009613B7" w:rsidRPr="00764B86">
        <w:rPr>
          <w:rFonts w:cstheme="minorHAnsi"/>
        </w:rPr>
        <w:t xml:space="preserve"> | 8/2016 – 12/2016</w:t>
      </w:r>
      <w:r w:rsidR="00F57F5D" w:rsidRPr="00764B86">
        <w:rPr>
          <w:rFonts w:cstheme="minorHAnsi"/>
        </w:rPr>
        <w:t xml:space="preserve"> | Irvine, CA</w:t>
      </w:r>
    </w:p>
    <w:p w:rsidR="00370AD3" w:rsidRPr="0010277F" w:rsidRDefault="00370AD3" w:rsidP="00956661">
      <w:pPr>
        <w:pStyle w:val="NoSpacing"/>
        <w:rPr>
          <w:rFonts w:cstheme="minorHAnsi"/>
          <w:sz w:val="16"/>
        </w:rPr>
      </w:pPr>
    </w:p>
    <w:p w:rsidR="00370AD3" w:rsidRPr="00764B86" w:rsidRDefault="00370AD3" w:rsidP="00D26EE1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 xml:space="preserve">Recruited &amp; hired 3 other web developers to </w:t>
      </w:r>
      <w:r w:rsidR="00173127">
        <w:rPr>
          <w:rFonts w:cstheme="minorHAnsi"/>
        </w:rPr>
        <w:t>help</w:t>
      </w:r>
      <w:r w:rsidRPr="00764B86">
        <w:rPr>
          <w:rFonts w:cstheme="minorHAnsi"/>
        </w:rPr>
        <w:t xml:space="preserve"> build </w:t>
      </w:r>
      <w:r w:rsidR="006925A0" w:rsidRPr="00764B86">
        <w:rPr>
          <w:rFonts w:cstheme="minorHAnsi"/>
        </w:rPr>
        <w:t>a</w:t>
      </w:r>
      <w:r w:rsidR="00B21C35">
        <w:rPr>
          <w:rFonts w:cstheme="minorHAnsi"/>
        </w:rPr>
        <w:t xml:space="preserve"> client’s</w:t>
      </w:r>
      <w:r w:rsidR="005252FF">
        <w:rPr>
          <w:rFonts w:cstheme="minorHAnsi"/>
        </w:rPr>
        <w:t xml:space="preserve"> </w:t>
      </w:r>
      <w:r w:rsidR="00275DC8" w:rsidRPr="00764B86">
        <w:rPr>
          <w:rFonts w:cstheme="minorHAnsi"/>
        </w:rPr>
        <w:t>H</w:t>
      </w:r>
      <w:r w:rsidR="00DA7697" w:rsidRPr="00764B86">
        <w:rPr>
          <w:rFonts w:cstheme="minorHAnsi"/>
        </w:rPr>
        <w:t>.</w:t>
      </w:r>
      <w:r w:rsidR="00275DC8" w:rsidRPr="00764B86">
        <w:rPr>
          <w:rFonts w:cstheme="minorHAnsi"/>
        </w:rPr>
        <w:t>R</w:t>
      </w:r>
      <w:r w:rsidR="00DA7697" w:rsidRPr="00764B86">
        <w:rPr>
          <w:rFonts w:cstheme="minorHAnsi"/>
        </w:rPr>
        <w:t>.</w:t>
      </w:r>
      <w:r w:rsidR="00275DC8" w:rsidRPr="00764B86">
        <w:rPr>
          <w:rFonts w:cstheme="minorHAnsi"/>
        </w:rPr>
        <w:t xml:space="preserve"> </w:t>
      </w:r>
      <w:r w:rsidR="00EB7E16" w:rsidRPr="00764B86">
        <w:rPr>
          <w:rFonts w:cstheme="minorHAnsi"/>
        </w:rPr>
        <w:t>portal</w:t>
      </w:r>
      <w:r w:rsidR="00446AAA">
        <w:rPr>
          <w:rFonts w:cstheme="minorHAnsi"/>
        </w:rPr>
        <w:t xml:space="preserve"> prototype</w:t>
      </w:r>
      <w:r w:rsidR="00EB7E16" w:rsidRPr="00764B86">
        <w:rPr>
          <w:rFonts w:cstheme="minorHAnsi"/>
        </w:rPr>
        <w:t>.</w:t>
      </w:r>
    </w:p>
    <w:p w:rsidR="00956661" w:rsidRPr="0010277F" w:rsidRDefault="00956661" w:rsidP="00956661">
      <w:pPr>
        <w:pStyle w:val="NoSpacing"/>
        <w:rPr>
          <w:rFonts w:cstheme="minorHAnsi"/>
          <w:sz w:val="16"/>
        </w:rPr>
      </w:pPr>
    </w:p>
    <w:p w:rsidR="00956661" w:rsidRPr="00764B86" w:rsidRDefault="00956661" w:rsidP="00956661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Full Stack Software Developer</w:t>
      </w:r>
      <w:r w:rsidRPr="00764B86">
        <w:rPr>
          <w:rFonts w:cstheme="minorHAnsi"/>
        </w:rPr>
        <w:t xml:space="preserve"> | </w:t>
      </w:r>
      <w:r w:rsidR="00D26EE1" w:rsidRPr="00764B86">
        <w:rPr>
          <w:rFonts w:cstheme="minorHAnsi"/>
        </w:rPr>
        <w:t>Robert Half International</w:t>
      </w:r>
      <w:r w:rsidR="009613B7" w:rsidRPr="00764B86">
        <w:rPr>
          <w:rFonts w:cstheme="minorHAnsi"/>
        </w:rPr>
        <w:t xml:space="preserve"> | 2/2016 – 6/2016</w:t>
      </w:r>
      <w:r w:rsidR="00F57F5D" w:rsidRPr="00764B86">
        <w:rPr>
          <w:rFonts w:cstheme="minorHAnsi"/>
        </w:rPr>
        <w:t xml:space="preserve"> | Lake Forest, CA</w:t>
      </w:r>
    </w:p>
    <w:p w:rsidR="00506289" w:rsidRPr="0010277F" w:rsidRDefault="00506289" w:rsidP="00956661">
      <w:pPr>
        <w:pStyle w:val="NoSpacing"/>
        <w:rPr>
          <w:rFonts w:cstheme="minorHAnsi"/>
          <w:sz w:val="16"/>
        </w:rPr>
      </w:pPr>
    </w:p>
    <w:p w:rsidR="00506289" w:rsidRPr="00764B86" w:rsidRDefault="00506289" w:rsidP="00506289">
      <w:pPr>
        <w:pStyle w:val="NoSpacing"/>
        <w:numPr>
          <w:ilvl w:val="0"/>
          <w:numId w:val="9"/>
        </w:numPr>
        <w:rPr>
          <w:rFonts w:cstheme="minorHAnsi"/>
        </w:rPr>
      </w:pPr>
      <w:r w:rsidRPr="00764B86">
        <w:rPr>
          <w:rFonts w:cstheme="minorHAnsi"/>
        </w:rPr>
        <w:t xml:space="preserve">Began implementing </w:t>
      </w:r>
      <w:r w:rsidR="000D525F">
        <w:rPr>
          <w:rFonts w:cstheme="minorHAnsi"/>
        </w:rPr>
        <w:t>the Facebook</w:t>
      </w:r>
      <w:r w:rsidR="00374D39">
        <w:rPr>
          <w:rFonts w:cstheme="minorHAnsi"/>
        </w:rPr>
        <w:t xml:space="preserve"> </w:t>
      </w:r>
      <w:r w:rsidR="006A7C44">
        <w:rPr>
          <w:rFonts w:cstheme="minorHAnsi"/>
        </w:rPr>
        <w:t>/</w:t>
      </w:r>
      <w:r w:rsidR="00374D39">
        <w:rPr>
          <w:rFonts w:cstheme="minorHAnsi"/>
        </w:rPr>
        <w:t xml:space="preserve"> </w:t>
      </w:r>
      <w:r w:rsidR="006A7C44">
        <w:rPr>
          <w:rFonts w:cstheme="minorHAnsi"/>
        </w:rPr>
        <w:t>Meta</w:t>
      </w:r>
      <w:r w:rsidR="000D525F">
        <w:rPr>
          <w:rFonts w:cstheme="minorHAnsi"/>
        </w:rPr>
        <w:t xml:space="preserve"> </w:t>
      </w:r>
      <w:r w:rsidRPr="00764B86">
        <w:rPr>
          <w:rFonts w:cstheme="minorHAnsi"/>
        </w:rPr>
        <w:t>React</w:t>
      </w:r>
      <w:r w:rsidR="000D525F">
        <w:rPr>
          <w:rFonts w:cstheme="minorHAnsi"/>
        </w:rPr>
        <w:t xml:space="preserve"> JS </w:t>
      </w:r>
      <w:r w:rsidR="00041B8A">
        <w:rPr>
          <w:rFonts w:cstheme="minorHAnsi"/>
        </w:rPr>
        <w:t>library</w:t>
      </w:r>
      <w:r w:rsidRPr="00764B86">
        <w:rPr>
          <w:rFonts w:cstheme="minorHAnsi"/>
        </w:rPr>
        <w:t xml:space="preserve"> for a defense contractor.</w:t>
      </w:r>
    </w:p>
    <w:p w:rsidR="00D26EE1" w:rsidRPr="0010277F" w:rsidRDefault="00D26EE1" w:rsidP="00956661">
      <w:pPr>
        <w:pStyle w:val="NoSpacing"/>
        <w:rPr>
          <w:rFonts w:cstheme="minorHAnsi"/>
          <w:sz w:val="16"/>
        </w:rPr>
      </w:pPr>
    </w:p>
    <w:p w:rsidR="00BE78CE" w:rsidRPr="00764B86" w:rsidRDefault="00BE78CE" w:rsidP="00BE78CE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Technical Director</w:t>
      </w:r>
      <w:r w:rsidRPr="00764B86">
        <w:rPr>
          <w:rFonts w:cstheme="minorHAnsi"/>
        </w:rPr>
        <w:t xml:space="preserve"> | Crescent Solutions | 10/2015 – 1/2016 | El Segundo, CA</w:t>
      </w:r>
    </w:p>
    <w:p w:rsidR="00BE78CE" w:rsidRPr="0010277F" w:rsidRDefault="00BE78CE" w:rsidP="00BE78CE">
      <w:pPr>
        <w:pStyle w:val="NoSpacing"/>
        <w:rPr>
          <w:rFonts w:cstheme="minorHAnsi"/>
          <w:sz w:val="16"/>
        </w:rPr>
      </w:pPr>
    </w:p>
    <w:p w:rsidR="00BE78CE" w:rsidRPr="00764B86" w:rsidRDefault="00BE78CE" w:rsidP="000247BE">
      <w:pPr>
        <w:pStyle w:val="NoSpacing"/>
        <w:numPr>
          <w:ilvl w:val="0"/>
          <w:numId w:val="7"/>
        </w:numPr>
        <w:rPr>
          <w:rFonts w:cstheme="minorHAnsi"/>
        </w:rPr>
      </w:pPr>
      <w:r w:rsidRPr="00764B86">
        <w:rPr>
          <w:rFonts w:cstheme="minorHAnsi"/>
        </w:rPr>
        <w:t xml:space="preserve">Built </w:t>
      </w:r>
      <w:r w:rsidR="002F5874">
        <w:rPr>
          <w:rFonts w:cstheme="minorHAnsi"/>
        </w:rPr>
        <w:t>a</w:t>
      </w:r>
      <w:r w:rsidR="00962EAF" w:rsidRPr="00764B86">
        <w:rPr>
          <w:rFonts w:cstheme="minorHAnsi"/>
        </w:rPr>
        <w:t xml:space="preserve"> </w:t>
      </w:r>
      <w:r w:rsidR="000247BE" w:rsidRPr="00764B86">
        <w:rPr>
          <w:rFonts w:cstheme="minorHAnsi"/>
        </w:rPr>
        <w:t>2016 Super Bowl</w:t>
      </w:r>
      <w:r w:rsidRPr="00764B86">
        <w:rPr>
          <w:rFonts w:cstheme="minorHAnsi"/>
        </w:rPr>
        <w:t xml:space="preserve"> </w:t>
      </w:r>
      <w:r w:rsidR="00EB2A1B" w:rsidRPr="00764B86">
        <w:rPr>
          <w:rFonts w:cstheme="minorHAnsi"/>
        </w:rPr>
        <w:t xml:space="preserve">car </w:t>
      </w:r>
      <w:r w:rsidR="00962EAF" w:rsidRPr="00764B86">
        <w:rPr>
          <w:rFonts w:cstheme="minorHAnsi"/>
        </w:rPr>
        <w:t xml:space="preserve">ad </w:t>
      </w:r>
      <w:r w:rsidR="00E70E2D" w:rsidRPr="00764B86">
        <w:rPr>
          <w:rFonts w:cstheme="minorHAnsi"/>
        </w:rPr>
        <w:t xml:space="preserve">website </w:t>
      </w:r>
      <w:r w:rsidR="000247BE" w:rsidRPr="00764B86">
        <w:rPr>
          <w:rFonts w:cstheme="minorHAnsi"/>
        </w:rPr>
        <w:t>&amp; a</w:t>
      </w:r>
      <w:r w:rsidRPr="00764B86">
        <w:rPr>
          <w:rFonts w:cstheme="minorHAnsi"/>
        </w:rPr>
        <w:t xml:space="preserve"> </w:t>
      </w:r>
      <w:r w:rsidR="00894131">
        <w:rPr>
          <w:rFonts w:cstheme="minorHAnsi"/>
        </w:rPr>
        <w:t>2</w:t>
      </w:r>
      <w:r w:rsidR="00894131" w:rsidRPr="00894131">
        <w:rPr>
          <w:rFonts w:cstheme="minorHAnsi"/>
          <w:vertAlign w:val="superscript"/>
        </w:rPr>
        <w:t>nd</w:t>
      </w:r>
      <w:r w:rsidR="00894131">
        <w:rPr>
          <w:rFonts w:cstheme="minorHAnsi"/>
        </w:rPr>
        <w:t xml:space="preserve"> F</w:t>
      </w:r>
      <w:r w:rsidR="0025046A" w:rsidRPr="00764B86">
        <w:rPr>
          <w:rFonts w:cstheme="minorHAnsi"/>
        </w:rPr>
        <w:t xml:space="preserve">uture </w:t>
      </w:r>
      <w:r w:rsidR="00894131">
        <w:rPr>
          <w:rFonts w:cstheme="minorHAnsi"/>
        </w:rPr>
        <w:t>V</w:t>
      </w:r>
      <w:r w:rsidR="0025046A" w:rsidRPr="00764B86">
        <w:rPr>
          <w:rFonts w:cstheme="minorHAnsi"/>
        </w:rPr>
        <w:t>ehicles website</w:t>
      </w:r>
      <w:r w:rsidR="000247BE" w:rsidRPr="00764B86">
        <w:rPr>
          <w:rFonts w:cstheme="minorHAnsi"/>
        </w:rPr>
        <w:t xml:space="preserve"> </w:t>
      </w:r>
      <w:r w:rsidR="0025046A" w:rsidRPr="00764B86">
        <w:rPr>
          <w:rFonts w:cstheme="minorHAnsi"/>
        </w:rPr>
        <w:t>for trade shows</w:t>
      </w:r>
      <w:r w:rsidRPr="00764B86">
        <w:rPr>
          <w:rFonts w:cstheme="minorHAnsi"/>
        </w:rPr>
        <w:t>.</w:t>
      </w:r>
    </w:p>
    <w:p w:rsidR="00BE78CE" w:rsidRPr="0010277F" w:rsidRDefault="00BE78CE" w:rsidP="00FC1AC0">
      <w:pPr>
        <w:pStyle w:val="NoSpacing"/>
        <w:rPr>
          <w:rFonts w:cstheme="minorHAnsi"/>
          <w:b/>
          <w:sz w:val="16"/>
        </w:rPr>
      </w:pPr>
    </w:p>
    <w:p w:rsidR="00BE78CE" w:rsidRPr="00764B86" w:rsidRDefault="00BE78CE" w:rsidP="00BE78CE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Web Developer</w:t>
      </w:r>
      <w:r w:rsidRPr="00764B86">
        <w:rPr>
          <w:rFonts w:cstheme="minorHAnsi"/>
        </w:rPr>
        <w:t xml:space="preserve"> | Crescent Solutions | 3/2015 – 10/2015 | Pasadena, CA</w:t>
      </w:r>
    </w:p>
    <w:p w:rsidR="00984631" w:rsidRPr="0010277F" w:rsidRDefault="00984631" w:rsidP="00FC1AC0">
      <w:pPr>
        <w:pStyle w:val="NoSpacing"/>
        <w:rPr>
          <w:rFonts w:cstheme="minorHAnsi"/>
          <w:sz w:val="16"/>
        </w:rPr>
      </w:pPr>
    </w:p>
    <w:p w:rsidR="00D9729C" w:rsidRPr="00764B86" w:rsidRDefault="00F3158B" w:rsidP="00CC6B00">
      <w:pPr>
        <w:pStyle w:val="NoSpacing"/>
        <w:numPr>
          <w:ilvl w:val="0"/>
          <w:numId w:val="7"/>
        </w:numPr>
        <w:rPr>
          <w:rFonts w:cstheme="minorHAnsi"/>
        </w:rPr>
      </w:pPr>
      <w:r w:rsidRPr="00764B86">
        <w:rPr>
          <w:rFonts w:cstheme="minorHAnsi"/>
        </w:rPr>
        <w:t>Enhanced</w:t>
      </w:r>
      <w:r w:rsidR="00C21798" w:rsidRPr="00764B86">
        <w:rPr>
          <w:rFonts w:cstheme="minorHAnsi"/>
        </w:rPr>
        <w:t xml:space="preserve"> the NASA Send Your Name to Mars website</w:t>
      </w:r>
      <w:r w:rsidR="001170FC" w:rsidRPr="00764B86">
        <w:rPr>
          <w:rFonts w:cstheme="minorHAnsi"/>
        </w:rPr>
        <w:t xml:space="preserve"> </w:t>
      </w:r>
      <w:r w:rsidR="003C4D9D" w:rsidRPr="00764B86">
        <w:rPr>
          <w:rFonts w:cstheme="minorHAnsi"/>
        </w:rPr>
        <w:t xml:space="preserve">using JavaScript </w:t>
      </w:r>
      <w:r w:rsidR="00EE2692" w:rsidRPr="00764B86">
        <w:rPr>
          <w:rFonts w:cstheme="minorHAnsi"/>
        </w:rPr>
        <w:t xml:space="preserve">to </w:t>
      </w:r>
      <w:r w:rsidR="00C21798" w:rsidRPr="00764B86">
        <w:rPr>
          <w:rFonts w:cstheme="minorHAnsi"/>
        </w:rPr>
        <w:t>place 2,400,000+ people’s names on</w:t>
      </w:r>
      <w:r w:rsidR="002E3EBE" w:rsidRPr="00764B86">
        <w:rPr>
          <w:rFonts w:cstheme="minorHAnsi"/>
        </w:rPr>
        <w:t>to</w:t>
      </w:r>
      <w:r w:rsidR="00C21798" w:rsidRPr="00764B86">
        <w:rPr>
          <w:rFonts w:cstheme="minorHAnsi"/>
        </w:rPr>
        <w:t xml:space="preserve"> the</w:t>
      </w:r>
      <w:r w:rsidR="005664E1" w:rsidRPr="00764B86">
        <w:rPr>
          <w:rFonts w:cstheme="minorHAnsi"/>
        </w:rPr>
        <w:t xml:space="preserve"> </w:t>
      </w:r>
      <w:r w:rsidR="00C21798" w:rsidRPr="00764B86">
        <w:rPr>
          <w:rFonts w:cstheme="minorHAnsi"/>
        </w:rPr>
        <w:t>Insight Lander spacecraft</w:t>
      </w:r>
      <w:r w:rsidR="002345E3" w:rsidRPr="00764B86">
        <w:rPr>
          <w:rFonts w:cstheme="minorHAnsi"/>
        </w:rPr>
        <w:t xml:space="preserve"> </w:t>
      </w:r>
      <w:r w:rsidR="00C21798" w:rsidRPr="00764B86">
        <w:rPr>
          <w:rFonts w:cstheme="minorHAnsi"/>
        </w:rPr>
        <w:t>before</w:t>
      </w:r>
      <w:r w:rsidR="002F24B6" w:rsidRPr="00764B86">
        <w:rPr>
          <w:rFonts w:cstheme="minorHAnsi"/>
        </w:rPr>
        <w:t xml:space="preserve"> </w:t>
      </w:r>
      <w:r w:rsidR="00233F64" w:rsidRPr="00764B86">
        <w:rPr>
          <w:rFonts w:cstheme="minorHAnsi"/>
        </w:rPr>
        <w:t xml:space="preserve">the rocket launch to the planet </w:t>
      </w:r>
      <w:r w:rsidR="00B52096" w:rsidRPr="00764B86">
        <w:rPr>
          <w:rFonts w:cstheme="minorHAnsi"/>
        </w:rPr>
        <w:t>Mars.</w:t>
      </w:r>
    </w:p>
    <w:p w:rsidR="00D44812" w:rsidRPr="00764B86" w:rsidRDefault="00D44812" w:rsidP="00D44812">
      <w:pPr>
        <w:pStyle w:val="NoSpacing"/>
        <w:numPr>
          <w:ilvl w:val="0"/>
          <w:numId w:val="7"/>
        </w:numPr>
        <w:rPr>
          <w:rFonts w:cstheme="minorHAnsi"/>
        </w:rPr>
      </w:pPr>
      <w:r w:rsidRPr="00764B86">
        <w:rPr>
          <w:rFonts w:cstheme="minorHAnsi"/>
        </w:rPr>
        <w:t>Worked on an H.R. portal prototype, plus another prototype for the secured side of the United States Government</w:t>
      </w:r>
      <w:r w:rsidR="0040658E" w:rsidRPr="00764B86">
        <w:rPr>
          <w:rFonts w:cstheme="minorHAnsi"/>
        </w:rPr>
        <w:t>. Then</w:t>
      </w:r>
      <w:r w:rsidRPr="00764B86">
        <w:rPr>
          <w:rFonts w:cstheme="minorHAnsi"/>
        </w:rPr>
        <w:t xml:space="preserve"> enhanced NASA’s EarthData website</w:t>
      </w:r>
      <w:r w:rsidR="00453777" w:rsidRPr="00764B86">
        <w:rPr>
          <w:rFonts w:cstheme="minorHAnsi"/>
        </w:rPr>
        <w:t xml:space="preserve"> using Ruby on Rails</w:t>
      </w:r>
      <w:r w:rsidRPr="00764B86">
        <w:rPr>
          <w:rFonts w:cstheme="minorHAnsi"/>
        </w:rPr>
        <w:t>.</w:t>
      </w:r>
    </w:p>
    <w:p w:rsidR="00CA4538" w:rsidRPr="00460032" w:rsidRDefault="00CA4538" w:rsidP="00CA4538">
      <w:pPr>
        <w:pStyle w:val="NoSpacing"/>
        <w:rPr>
          <w:rFonts w:cstheme="minorHAnsi"/>
          <w:sz w:val="16"/>
        </w:rPr>
      </w:pPr>
    </w:p>
    <w:p w:rsidR="00EB7243" w:rsidRPr="00764B86" w:rsidRDefault="006604F3" w:rsidP="00EB7243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 xml:space="preserve">Sr. Web Developer </w:t>
      </w:r>
      <w:r w:rsidRPr="00764B86">
        <w:rPr>
          <w:rFonts w:cstheme="minorHAnsi"/>
        </w:rPr>
        <w:t xml:space="preserve">| </w:t>
      </w:r>
      <w:r w:rsidR="00866493" w:rsidRPr="00764B86">
        <w:rPr>
          <w:rFonts w:cstheme="minorHAnsi"/>
        </w:rPr>
        <w:t>NextGen</w:t>
      </w:r>
      <w:r w:rsidR="008C3AAB" w:rsidRPr="00764B86">
        <w:rPr>
          <w:rFonts w:cstheme="minorHAnsi"/>
        </w:rPr>
        <w:t xml:space="preserve"> Healthcare</w:t>
      </w:r>
      <w:r w:rsidRPr="00764B86">
        <w:rPr>
          <w:rFonts w:cstheme="minorHAnsi"/>
        </w:rPr>
        <w:t xml:space="preserve"> | 5/2014 – 2/2015</w:t>
      </w:r>
      <w:r w:rsidR="006B3FE7" w:rsidRPr="00764B86">
        <w:rPr>
          <w:rFonts w:cstheme="minorHAnsi"/>
        </w:rPr>
        <w:t xml:space="preserve"> | Costa Mesa, CA</w:t>
      </w:r>
      <w:r w:rsidR="00F1082A">
        <w:rPr>
          <w:rFonts w:cstheme="minorHAnsi"/>
        </w:rPr>
        <w:t xml:space="preserve"> &amp; Austin, TX</w:t>
      </w:r>
    </w:p>
    <w:p w:rsidR="003D1410" w:rsidRPr="0010277F" w:rsidRDefault="003D1410" w:rsidP="00EB7243">
      <w:pPr>
        <w:pStyle w:val="NoSpacing"/>
        <w:rPr>
          <w:rFonts w:cstheme="minorHAnsi"/>
          <w:sz w:val="16"/>
        </w:rPr>
      </w:pPr>
    </w:p>
    <w:p w:rsidR="00CA3AA5" w:rsidRPr="00764B86" w:rsidRDefault="00CA3AA5" w:rsidP="006B6190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rPr>
          <w:rFonts w:cstheme="minorHAnsi"/>
        </w:rPr>
      </w:pPr>
      <w:r w:rsidRPr="004D01D8">
        <w:rPr>
          <w:rFonts w:cstheme="minorHAnsi"/>
        </w:rPr>
        <w:t>Performed 3</w:t>
      </w:r>
      <w:r>
        <w:rPr>
          <w:rFonts w:cstheme="minorHAnsi"/>
        </w:rPr>
        <w:t xml:space="preserve">0 architectural upgrades </w:t>
      </w:r>
      <w:r w:rsidRPr="004D01D8">
        <w:rPr>
          <w:rFonts w:cstheme="minorHAnsi"/>
        </w:rPr>
        <w:t>to fix problems</w:t>
      </w:r>
      <w:r>
        <w:rPr>
          <w:rFonts w:cstheme="minorHAnsi"/>
        </w:rPr>
        <w:t xml:space="preserve">, which </w:t>
      </w:r>
      <w:r w:rsidRPr="004D01D8">
        <w:rPr>
          <w:rFonts w:cstheme="minorHAnsi"/>
        </w:rPr>
        <w:t>the Angular JS library ha</w:t>
      </w:r>
      <w:r>
        <w:rPr>
          <w:rFonts w:cstheme="minorHAnsi"/>
        </w:rPr>
        <w:t>d</w:t>
      </w:r>
      <w:r w:rsidRPr="004D01D8">
        <w:rPr>
          <w:rFonts w:cstheme="minorHAnsi"/>
        </w:rPr>
        <w:t xml:space="preserve"> created</w:t>
      </w:r>
      <w:r>
        <w:rPr>
          <w:rFonts w:cstheme="minorHAnsi"/>
        </w:rPr>
        <w:t>.</w:t>
      </w:r>
    </w:p>
    <w:p w:rsidR="004E5C31" w:rsidRPr="00764B86" w:rsidRDefault="004E5C31" w:rsidP="004E5C31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rPr>
          <w:rFonts w:cstheme="minorHAnsi"/>
        </w:rPr>
      </w:pPr>
      <w:r w:rsidRPr="00764B86">
        <w:rPr>
          <w:rFonts w:cstheme="minorHAnsi"/>
        </w:rPr>
        <w:t xml:space="preserve">Wrote MongoDB parsers to </w:t>
      </w:r>
      <w:r w:rsidR="00FD0B15">
        <w:rPr>
          <w:rFonts w:cstheme="minorHAnsi"/>
        </w:rPr>
        <w:t>perform data recovery from M</w:t>
      </w:r>
      <w:r w:rsidRPr="00764B86">
        <w:rPr>
          <w:rFonts w:cstheme="minorHAnsi"/>
        </w:rPr>
        <w:t xml:space="preserve">ongo’s </w:t>
      </w:r>
      <w:r w:rsidR="0056493F" w:rsidRPr="00764B86">
        <w:rPr>
          <w:rFonts w:cstheme="minorHAnsi"/>
        </w:rPr>
        <w:t>munged</w:t>
      </w:r>
      <w:r w:rsidRPr="00764B86">
        <w:rPr>
          <w:rFonts w:cstheme="minorHAnsi"/>
        </w:rPr>
        <w:t xml:space="preserve"> </w:t>
      </w:r>
      <w:r w:rsidR="006B6190" w:rsidRPr="00764B86">
        <w:rPr>
          <w:rFonts w:cstheme="minorHAnsi"/>
        </w:rPr>
        <w:t>data</w:t>
      </w:r>
      <w:r w:rsidR="009A598E">
        <w:rPr>
          <w:rFonts w:cstheme="minorHAnsi"/>
        </w:rPr>
        <w:t>set</w:t>
      </w:r>
      <w:r w:rsidRPr="00764B86">
        <w:rPr>
          <w:rFonts w:cstheme="minorHAnsi"/>
        </w:rPr>
        <w:t>.</w:t>
      </w:r>
    </w:p>
    <w:p w:rsidR="00073045" w:rsidRPr="0010277F" w:rsidRDefault="00073045" w:rsidP="00EB7243">
      <w:pPr>
        <w:pStyle w:val="NoSpacing"/>
        <w:rPr>
          <w:rFonts w:cstheme="minorHAnsi"/>
          <w:b/>
          <w:sz w:val="16"/>
        </w:rPr>
      </w:pPr>
    </w:p>
    <w:p w:rsidR="001F4A43" w:rsidRPr="00764B86" w:rsidRDefault="00387F3B" w:rsidP="00DD620E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</w:t>
      </w:r>
      <w:r w:rsidR="001F4A43" w:rsidRPr="00764B86">
        <w:rPr>
          <w:rFonts w:cstheme="minorHAnsi"/>
          <w:b/>
        </w:rPr>
        <w:t xml:space="preserve"> Web Developer </w:t>
      </w:r>
      <w:r w:rsidR="001F4A43" w:rsidRPr="00764B86">
        <w:rPr>
          <w:rFonts w:cstheme="minorHAnsi"/>
        </w:rPr>
        <w:t>|</w:t>
      </w:r>
      <w:r w:rsidR="001F4A43" w:rsidRPr="00764B86">
        <w:rPr>
          <w:rFonts w:cstheme="minorHAnsi"/>
          <w:b/>
        </w:rPr>
        <w:t xml:space="preserve"> </w:t>
      </w:r>
      <w:r w:rsidR="001F4A43" w:rsidRPr="00764B86">
        <w:rPr>
          <w:rFonts w:cstheme="minorHAnsi"/>
        </w:rPr>
        <w:t>Crescent Solutions</w:t>
      </w:r>
      <w:r w:rsidR="000926FA" w:rsidRPr="00764B86">
        <w:rPr>
          <w:rFonts w:cstheme="minorHAnsi"/>
        </w:rPr>
        <w:t xml:space="preserve"> </w:t>
      </w:r>
      <w:r w:rsidR="001F4A43" w:rsidRPr="00764B86">
        <w:rPr>
          <w:rFonts w:cstheme="minorHAnsi"/>
        </w:rPr>
        <w:t>|</w:t>
      </w:r>
      <w:r w:rsidR="001F4A43" w:rsidRPr="00764B86">
        <w:rPr>
          <w:rFonts w:cstheme="minorHAnsi"/>
          <w:b/>
        </w:rPr>
        <w:t xml:space="preserve"> </w:t>
      </w:r>
      <w:r w:rsidR="001F4A43" w:rsidRPr="00764B86">
        <w:rPr>
          <w:rFonts w:cstheme="minorHAnsi"/>
        </w:rPr>
        <w:t>3/2012 – 2/2014 | L</w:t>
      </w:r>
      <w:r w:rsidR="00F15E2F" w:rsidRPr="00764B86">
        <w:rPr>
          <w:rFonts w:cstheme="minorHAnsi"/>
        </w:rPr>
        <w:t>os Angeles</w:t>
      </w:r>
      <w:r w:rsidR="001F4A43" w:rsidRPr="00764B86">
        <w:rPr>
          <w:rFonts w:cstheme="minorHAnsi"/>
        </w:rPr>
        <w:t>, CA</w:t>
      </w:r>
    </w:p>
    <w:p w:rsidR="00363A46" w:rsidRPr="0010277F" w:rsidRDefault="00363A46" w:rsidP="00DD620E">
      <w:pPr>
        <w:pStyle w:val="NoSpacing"/>
        <w:rPr>
          <w:rFonts w:cstheme="minorHAnsi"/>
          <w:sz w:val="16"/>
        </w:rPr>
      </w:pPr>
    </w:p>
    <w:p w:rsidR="00363A46" w:rsidRDefault="00363A46" w:rsidP="00363A46">
      <w:pPr>
        <w:pStyle w:val="NoSpacing"/>
        <w:numPr>
          <w:ilvl w:val="0"/>
          <w:numId w:val="11"/>
        </w:numPr>
        <w:rPr>
          <w:rFonts w:cstheme="minorHAnsi"/>
        </w:rPr>
      </w:pPr>
      <w:r w:rsidRPr="00764B86">
        <w:rPr>
          <w:rFonts w:cstheme="minorHAnsi"/>
        </w:rPr>
        <w:t xml:space="preserve">Used JavaScript to develop </w:t>
      </w:r>
      <w:r w:rsidR="00FB1DCB" w:rsidRPr="00764B86">
        <w:rPr>
          <w:rFonts w:cstheme="minorHAnsi"/>
        </w:rPr>
        <w:t xml:space="preserve">a video player engine for </w:t>
      </w:r>
      <w:r w:rsidR="00341AB3">
        <w:rPr>
          <w:rFonts w:cstheme="minorHAnsi"/>
        </w:rPr>
        <w:t xml:space="preserve">a major </w:t>
      </w:r>
      <w:r w:rsidR="001209B3">
        <w:rPr>
          <w:rFonts w:cstheme="minorHAnsi"/>
        </w:rPr>
        <w:t>TV show</w:t>
      </w:r>
      <w:r w:rsidR="00341AB3">
        <w:rPr>
          <w:rFonts w:cstheme="minorHAnsi"/>
        </w:rPr>
        <w:t xml:space="preserve"> </w:t>
      </w:r>
      <w:r w:rsidR="00AA26AF">
        <w:rPr>
          <w:rFonts w:cstheme="minorHAnsi"/>
        </w:rPr>
        <w:t>network</w:t>
      </w:r>
      <w:r w:rsidR="001209B3">
        <w:rPr>
          <w:rFonts w:cstheme="minorHAnsi"/>
        </w:rPr>
        <w:t xml:space="preserve"> in Hollywood</w:t>
      </w:r>
      <w:r w:rsidRPr="00764B86">
        <w:rPr>
          <w:rFonts w:cstheme="minorHAnsi"/>
        </w:rPr>
        <w:t>.</w:t>
      </w:r>
    </w:p>
    <w:p w:rsidR="009E457E" w:rsidRPr="00764B86" w:rsidRDefault="009E457E" w:rsidP="00363A46">
      <w:pPr>
        <w:pStyle w:val="NoSpacing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Created </w:t>
      </w:r>
      <w:r w:rsidRPr="004D01D8">
        <w:rPr>
          <w:rFonts w:eastAsia="Times New Roman" w:cstheme="minorHAnsi"/>
          <w:color w:val="000000"/>
        </w:rPr>
        <w:t>Lunch &amp; Learn presentations</w:t>
      </w:r>
      <w:r>
        <w:rPr>
          <w:rFonts w:eastAsia="Times New Roman" w:cstheme="minorHAnsi"/>
          <w:color w:val="000000"/>
        </w:rPr>
        <w:t xml:space="preserve"> to mentor junior developers &amp; </w:t>
      </w:r>
      <w:r w:rsidR="00445AE0">
        <w:rPr>
          <w:rFonts w:eastAsia="Times New Roman" w:cstheme="minorHAnsi"/>
          <w:color w:val="000000"/>
        </w:rPr>
        <w:t xml:space="preserve">show technology features </w:t>
      </w:r>
      <w:r w:rsidR="00C62BD8">
        <w:rPr>
          <w:rFonts w:eastAsia="Times New Roman" w:cstheme="minorHAnsi"/>
          <w:color w:val="000000"/>
        </w:rPr>
        <w:t>+</w:t>
      </w:r>
      <w:r w:rsidR="00445AE0">
        <w:rPr>
          <w:rFonts w:eastAsia="Times New Roman" w:cstheme="minorHAnsi"/>
          <w:color w:val="000000"/>
        </w:rPr>
        <w:t xml:space="preserve"> concepts to management</w:t>
      </w:r>
      <w:r>
        <w:rPr>
          <w:rFonts w:eastAsia="Times New Roman" w:cstheme="minorHAnsi"/>
          <w:color w:val="000000"/>
        </w:rPr>
        <w:t>.</w:t>
      </w:r>
      <w:r w:rsidR="00B92A0D">
        <w:rPr>
          <w:rFonts w:eastAsia="Times New Roman" w:cstheme="minorHAnsi"/>
          <w:color w:val="000000"/>
        </w:rPr>
        <w:t xml:space="preserve"> Provided constructive feedback on </w:t>
      </w:r>
      <w:r w:rsidR="00A41820">
        <w:rPr>
          <w:rFonts w:eastAsia="Times New Roman" w:cstheme="minorHAnsi"/>
          <w:color w:val="000000"/>
        </w:rPr>
        <w:t xml:space="preserve">developer </w:t>
      </w:r>
      <w:r w:rsidR="00B92A0D">
        <w:rPr>
          <w:rFonts w:eastAsia="Times New Roman" w:cstheme="minorHAnsi"/>
          <w:color w:val="000000"/>
        </w:rPr>
        <w:t>presentations.</w:t>
      </w:r>
    </w:p>
    <w:p w:rsidR="00073045" w:rsidRPr="00460032" w:rsidRDefault="00073045" w:rsidP="004957FF">
      <w:pPr>
        <w:pStyle w:val="NoSpacing"/>
        <w:rPr>
          <w:rFonts w:cstheme="minorHAnsi"/>
          <w:b/>
          <w:sz w:val="16"/>
        </w:rPr>
      </w:pPr>
    </w:p>
    <w:p w:rsidR="004957FF" w:rsidRPr="00764B86" w:rsidRDefault="004957FF" w:rsidP="004957FF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A</w:t>
      </w:r>
      <w:r w:rsidR="0024687C" w:rsidRPr="00764B86">
        <w:rPr>
          <w:rFonts w:cstheme="minorHAnsi"/>
          <w:b/>
        </w:rPr>
        <w:t>JAX</w:t>
      </w:r>
      <w:r w:rsidRPr="00764B86">
        <w:rPr>
          <w:rFonts w:cstheme="minorHAnsi"/>
          <w:b/>
        </w:rPr>
        <w:t xml:space="preserve"> Web Developer</w:t>
      </w:r>
      <w:r w:rsidRPr="00764B86">
        <w:rPr>
          <w:rFonts w:cstheme="minorHAnsi"/>
        </w:rPr>
        <w:t xml:space="preserve"> | </w:t>
      </w:r>
      <w:r w:rsidR="00197826" w:rsidRPr="00764B86">
        <w:rPr>
          <w:rFonts w:cstheme="minorHAnsi"/>
        </w:rPr>
        <w:t xml:space="preserve">TekSystems </w:t>
      </w:r>
      <w:r w:rsidRPr="00764B86">
        <w:rPr>
          <w:rFonts w:cstheme="minorHAnsi"/>
        </w:rPr>
        <w:t>| 5/2010 – 9/2011 | Irvine, CA</w:t>
      </w:r>
    </w:p>
    <w:p w:rsidR="007C5891" w:rsidRPr="0010277F" w:rsidRDefault="007C5891" w:rsidP="004957FF">
      <w:pPr>
        <w:pStyle w:val="NoSpacing"/>
        <w:rPr>
          <w:rFonts w:cstheme="minorHAnsi"/>
          <w:sz w:val="16"/>
        </w:rPr>
      </w:pPr>
    </w:p>
    <w:p w:rsidR="007C5891" w:rsidRPr="00764B86" w:rsidRDefault="00782FF1" w:rsidP="007C5891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Enhanced </w:t>
      </w:r>
      <w:r w:rsidR="005C6D47">
        <w:rPr>
          <w:rFonts w:cstheme="minorHAnsi"/>
        </w:rPr>
        <w:t>a search engine client’s</w:t>
      </w:r>
      <w:r w:rsidR="00AF41EA">
        <w:rPr>
          <w:rFonts w:cstheme="minorHAnsi"/>
        </w:rPr>
        <w:t xml:space="preserve"> </w:t>
      </w:r>
      <w:r>
        <w:rPr>
          <w:rFonts w:cstheme="minorHAnsi"/>
        </w:rPr>
        <w:t>tech</w:t>
      </w:r>
      <w:r w:rsidR="00AF41EA">
        <w:rPr>
          <w:rFonts w:cstheme="minorHAnsi"/>
        </w:rPr>
        <w:t>nology</w:t>
      </w:r>
      <w:r>
        <w:rPr>
          <w:rFonts w:cstheme="minorHAnsi"/>
        </w:rPr>
        <w:t xml:space="preserve"> stack</w:t>
      </w:r>
      <w:r w:rsidR="00251B5E">
        <w:rPr>
          <w:rFonts w:cstheme="minorHAnsi"/>
        </w:rPr>
        <w:t xml:space="preserve"> using JavaScript &amp; C#</w:t>
      </w:r>
      <w:r>
        <w:rPr>
          <w:rFonts w:cstheme="minorHAnsi"/>
        </w:rPr>
        <w:t>, which decreased</w:t>
      </w:r>
      <w:r w:rsidR="007C5891" w:rsidRPr="00764B86">
        <w:rPr>
          <w:rFonts w:cstheme="minorHAnsi"/>
        </w:rPr>
        <w:t xml:space="preserve"> page speed</w:t>
      </w:r>
      <w:r>
        <w:rPr>
          <w:rFonts w:cstheme="minorHAnsi"/>
        </w:rPr>
        <w:t xml:space="preserve"> &amp;</w:t>
      </w:r>
      <w:r w:rsidR="007C5891" w:rsidRPr="00764B86">
        <w:rPr>
          <w:rFonts w:cstheme="minorHAnsi"/>
        </w:rPr>
        <w:t xml:space="preserve"> increased </w:t>
      </w:r>
      <w:r w:rsidRPr="00764B86">
        <w:rPr>
          <w:rFonts w:cstheme="minorHAnsi"/>
        </w:rPr>
        <w:t>employee satisfaction</w:t>
      </w:r>
      <w:r w:rsidR="00CB3B48">
        <w:rPr>
          <w:rFonts w:cstheme="minorHAnsi"/>
        </w:rPr>
        <w:t xml:space="preserve">, plus </w:t>
      </w:r>
      <w:r w:rsidR="007C5891" w:rsidRPr="00764B86">
        <w:rPr>
          <w:rFonts w:cstheme="minorHAnsi"/>
        </w:rPr>
        <w:t>SEO</w:t>
      </w:r>
      <w:r w:rsidR="005471CF" w:rsidRPr="00764B86">
        <w:rPr>
          <w:rFonts w:cstheme="minorHAnsi"/>
        </w:rPr>
        <w:t xml:space="preserve"> </w:t>
      </w:r>
      <w:r w:rsidR="00392AE8" w:rsidRPr="00764B86">
        <w:rPr>
          <w:rFonts w:cstheme="minorHAnsi"/>
        </w:rPr>
        <w:t>visibility</w:t>
      </w:r>
      <w:r w:rsidR="00FE3544">
        <w:rPr>
          <w:rFonts w:cstheme="minorHAnsi"/>
        </w:rPr>
        <w:t xml:space="preserve"> &amp;</w:t>
      </w:r>
      <w:r w:rsidR="00975E84">
        <w:rPr>
          <w:rFonts w:cstheme="minorHAnsi"/>
        </w:rPr>
        <w:t xml:space="preserve"> boosted</w:t>
      </w:r>
      <w:r w:rsidR="00392AE8" w:rsidRPr="00764B86">
        <w:rPr>
          <w:rFonts w:cstheme="minorHAnsi"/>
        </w:rPr>
        <w:t xml:space="preserve"> </w:t>
      </w:r>
      <w:r w:rsidR="007C5891" w:rsidRPr="00764B86">
        <w:rPr>
          <w:rFonts w:cstheme="minorHAnsi"/>
        </w:rPr>
        <w:t xml:space="preserve">SEM </w:t>
      </w:r>
      <w:r w:rsidR="00C85027" w:rsidRPr="00764B86">
        <w:rPr>
          <w:rFonts w:cstheme="minorHAnsi"/>
        </w:rPr>
        <w:t>r</w:t>
      </w:r>
      <w:r w:rsidR="007C5891" w:rsidRPr="00764B86">
        <w:rPr>
          <w:rFonts w:cstheme="minorHAnsi"/>
        </w:rPr>
        <w:t>evenue.</w:t>
      </w:r>
    </w:p>
    <w:p w:rsidR="00073045" w:rsidRPr="0010277F" w:rsidRDefault="00073045" w:rsidP="005246D7">
      <w:pPr>
        <w:pStyle w:val="NoSpacing"/>
        <w:rPr>
          <w:rFonts w:cstheme="minorHAnsi"/>
          <w:b/>
          <w:iCs/>
          <w:sz w:val="16"/>
        </w:rPr>
      </w:pPr>
    </w:p>
    <w:p w:rsidR="0033240B" w:rsidRPr="00764B86" w:rsidRDefault="0033240B" w:rsidP="005246D7">
      <w:pPr>
        <w:pStyle w:val="NoSpacing"/>
        <w:rPr>
          <w:rFonts w:cstheme="minorHAnsi"/>
          <w:i/>
        </w:rPr>
      </w:pPr>
      <w:r w:rsidRPr="00764B86">
        <w:rPr>
          <w:rFonts w:cstheme="minorHAnsi"/>
          <w:b/>
          <w:iCs/>
        </w:rPr>
        <w:t>Sr. Web Developer</w:t>
      </w:r>
      <w:r w:rsidRPr="00764B86">
        <w:rPr>
          <w:rFonts w:cstheme="minorHAnsi"/>
          <w:b/>
        </w:rPr>
        <w:t xml:space="preserve"> </w:t>
      </w:r>
      <w:r w:rsidRPr="00764B86">
        <w:rPr>
          <w:rFonts w:cstheme="minorHAnsi"/>
        </w:rPr>
        <w:t xml:space="preserve">| KayGen | </w:t>
      </w:r>
      <w:r w:rsidR="000F6750" w:rsidRPr="00764B86">
        <w:rPr>
          <w:rFonts w:cstheme="minorHAnsi"/>
        </w:rPr>
        <w:t xml:space="preserve">2 Contracts </w:t>
      </w:r>
      <w:r w:rsidRPr="00764B86">
        <w:rPr>
          <w:rFonts w:cstheme="minorHAnsi"/>
        </w:rPr>
        <w:t xml:space="preserve">| </w:t>
      </w:r>
      <w:r w:rsidR="00083145" w:rsidRPr="00764B86">
        <w:rPr>
          <w:rFonts w:cstheme="minorHAnsi"/>
        </w:rPr>
        <w:t xml:space="preserve">3/2009 – </w:t>
      </w:r>
      <w:r w:rsidR="00083145" w:rsidRPr="00764B86">
        <w:rPr>
          <w:rFonts w:cstheme="minorHAnsi"/>
          <w:bCs/>
        </w:rPr>
        <w:t>4/</w:t>
      </w:r>
      <w:r w:rsidR="00083145" w:rsidRPr="00764B86">
        <w:rPr>
          <w:rFonts w:cstheme="minorHAnsi"/>
        </w:rPr>
        <w:t>2009</w:t>
      </w:r>
      <w:r w:rsidR="00083145">
        <w:rPr>
          <w:rFonts w:cstheme="minorHAnsi"/>
        </w:rPr>
        <w:t xml:space="preserve"> &amp; </w:t>
      </w:r>
      <w:r w:rsidRPr="00764B86">
        <w:rPr>
          <w:rFonts w:cstheme="minorHAnsi"/>
        </w:rPr>
        <w:t xml:space="preserve">8/2009 – </w:t>
      </w:r>
      <w:r w:rsidRPr="00764B86">
        <w:rPr>
          <w:rFonts w:cstheme="minorHAnsi"/>
          <w:bCs/>
        </w:rPr>
        <w:t>3/2</w:t>
      </w:r>
      <w:r w:rsidR="00083145">
        <w:rPr>
          <w:rFonts w:cstheme="minorHAnsi"/>
        </w:rPr>
        <w:t>010</w:t>
      </w:r>
      <w:r w:rsidRPr="00764B86">
        <w:rPr>
          <w:rFonts w:cstheme="minorHAnsi"/>
        </w:rPr>
        <w:t xml:space="preserve"> </w:t>
      </w:r>
      <w:r w:rsidR="004839BF">
        <w:rPr>
          <w:rFonts w:cstheme="minorHAnsi"/>
        </w:rPr>
        <w:t>| Costa Mesa, CA</w:t>
      </w:r>
    </w:p>
    <w:p w:rsidR="00073045" w:rsidRPr="0010277F" w:rsidRDefault="00073045" w:rsidP="00DD620E">
      <w:pPr>
        <w:pStyle w:val="NoSpacing"/>
        <w:rPr>
          <w:rFonts w:cstheme="minorHAnsi"/>
          <w:b/>
          <w:sz w:val="16"/>
        </w:rPr>
      </w:pPr>
    </w:p>
    <w:p w:rsidR="007A6E54" w:rsidRPr="00764B86" w:rsidRDefault="00D810A5" w:rsidP="007A6E54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Worked on </w:t>
      </w:r>
      <w:r w:rsidR="001511B0">
        <w:rPr>
          <w:rFonts w:cstheme="minorHAnsi"/>
        </w:rPr>
        <w:t>a credit bureau’s website</w:t>
      </w:r>
      <w:r>
        <w:rPr>
          <w:rFonts w:cstheme="minorHAnsi"/>
        </w:rPr>
        <w:t xml:space="preserve"> &amp; s</w:t>
      </w:r>
      <w:r w:rsidR="00483F97">
        <w:rPr>
          <w:rFonts w:cstheme="minorHAnsi"/>
        </w:rPr>
        <w:t>etup</w:t>
      </w:r>
      <w:r>
        <w:rPr>
          <w:rFonts w:cstheme="minorHAnsi"/>
        </w:rPr>
        <w:t xml:space="preserve"> A/B +</w:t>
      </w:r>
      <w:r w:rsidR="007A6E54" w:rsidRPr="00764B86">
        <w:rPr>
          <w:rFonts w:cstheme="minorHAnsi"/>
        </w:rPr>
        <w:t xml:space="preserve"> MVT testing for </w:t>
      </w:r>
      <w:r w:rsidR="003761C2">
        <w:rPr>
          <w:rFonts w:cstheme="minorHAnsi"/>
        </w:rPr>
        <w:t>their international site.</w:t>
      </w:r>
    </w:p>
    <w:p w:rsidR="007A6E54" w:rsidRPr="0010277F" w:rsidRDefault="007A6E54" w:rsidP="00E2784D">
      <w:pPr>
        <w:pStyle w:val="NoSpacing"/>
        <w:rPr>
          <w:rFonts w:cstheme="minorHAnsi"/>
          <w:b/>
          <w:sz w:val="16"/>
        </w:rPr>
      </w:pPr>
    </w:p>
    <w:p w:rsidR="004A1A78" w:rsidRPr="00764B86" w:rsidRDefault="004A1A78" w:rsidP="00DD620E">
      <w:pPr>
        <w:pStyle w:val="NoSpacing"/>
        <w:rPr>
          <w:rFonts w:cstheme="minorHAnsi"/>
        </w:rPr>
      </w:pPr>
      <w:r w:rsidRPr="00764B86">
        <w:rPr>
          <w:rFonts w:cstheme="minorHAnsi"/>
          <w:b/>
        </w:rPr>
        <w:t>Sr. Web Developer</w:t>
      </w:r>
      <w:r w:rsidRPr="00764B86">
        <w:rPr>
          <w:rFonts w:cstheme="minorHAnsi"/>
          <w:b/>
          <w:bCs/>
        </w:rPr>
        <w:t xml:space="preserve"> </w:t>
      </w:r>
      <w:r w:rsidRPr="00764B86">
        <w:rPr>
          <w:rFonts w:cstheme="minorHAnsi"/>
          <w:bCs/>
        </w:rPr>
        <w:t xml:space="preserve">| </w:t>
      </w:r>
      <w:r w:rsidRPr="00764B86">
        <w:rPr>
          <w:rFonts w:cstheme="minorHAnsi"/>
        </w:rPr>
        <w:t>The Walt Disney Company</w:t>
      </w:r>
      <w:r w:rsidRPr="00764B86">
        <w:rPr>
          <w:rFonts w:cstheme="minorHAnsi"/>
          <w:bCs/>
        </w:rPr>
        <w:t xml:space="preserve"> | 8/</w:t>
      </w:r>
      <w:r w:rsidRPr="00764B86">
        <w:rPr>
          <w:rFonts w:cstheme="minorHAnsi"/>
        </w:rPr>
        <w:t xml:space="preserve">2007 – </w:t>
      </w:r>
      <w:r w:rsidRPr="00764B86">
        <w:rPr>
          <w:rFonts w:cstheme="minorHAnsi"/>
          <w:bCs/>
        </w:rPr>
        <w:t>12/</w:t>
      </w:r>
      <w:r w:rsidRPr="00764B86">
        <w:rPr>
          <w:rFonts w:cstheme="minorHAnsi"/>
        </w:rPr>
        <w:t>2008 | Anaheim, CA &amp; Glendale, CA</w:t>
      </w:r>
    </w:p>
    <w:p w:rsidR="00C91FB7" w:rsidRPr="0010277F" w:rsidRDefault="00C91FB7" w:rsidP="00DD620E">
      <w:pPr>
        <w:pStyle w:val="NoSpacing"/>
        <w:rPr>
          <w:rFonts w:cstheme="minorHAnsi"/>
          <w:sz w:val="16"/>
        </w:rPr>
      </w:pPr>
    </w:p>
    <w:p w:rsidR="00923903" w:rsidRPr="00764B86" w:rsidRDefault="00923903" w:rsidP="00923903">
      <w:pPr>
        <w:pStyle w:val="NoSpacing"/>
        <w:numPr>
          <w:ilvl w:val="0"/>
          <w:numId w:val="7"/>
        </w:numPr>
        <w:rPr>
          <w:rFonts w:cstheme="minorHAnsi"/>
        </w:rPr>
      </w:pPr>
      <w:r w:rsidRPr="00764B86">
        <w:rPr>
          <w:rFonts w:cstheme="minorHAnsi"/>
        </w:rPr>
        <w:t>Worked on 7 of Disney’s websites, including Disneyland.com &amp; Disneyworld.com</w:t>
      </w:r>
    </w:p>
    <w:p w:rsidR="00923903" w:rsidRPr="0010277F" w:rsidRDefault="00923903" w:rsidP="00DD620E">
      <w:pPr>
        <w:pStyle w:val="NoSpacing"/>
        <w:rPr>
          <w:rFonts w:cstheme="minorHAnsi"/>
          <w:sz w:val="16"/>
        </w:rPr>
      </w:pPr>
    </w:p>
    <w:p w:rsidR="00C91FB7" w:rsidRPr="00764B86" w:rsidRDefault="00C91FB7" w:rsidP="00DD620E">
      <w:pPr>
        <w:pStyle w:val="NoSpacing"/>
        <w:rPr>
          <w:rFonts w:cstheme="minorHAnsi"/>
          <w:b/>
        </w:rPr>
      </w:pPr>
      <w:r w:rsidRPr="00764B86">
        <w:rPr>
          <w:rFonts w:cstheme="minorHAnsi"/>
          <w:b/>
        </w:rPr>
        <w:t>Sr. AJAX Web Developer</w:t>
      </w:r>
      <w:r w:rsidRPr="00764B86">
        <w:rPr>
          <w:rFonts w:cstheme="minorHAnsi"/>
        </w:rPr>
        <w:t xml:space="preserve"> | </w:t>
      </w:r>
      <w:r w:rsidR="00953AA7">
        <w:rPr>
          <w:rFonts w:cstheme="minorHAnsi"/>
        </w:rPr>
        <w:t>Foldera</w:t>
      </w:r>
      <w:r w:rsidR="008E3468">
        <w:rPr>
          <w:rFonts w:cstheme="minorHAnsi"/>
        </w:rPr>
        <w:t>, Inc.</w:t>
      </w:r>
      <w:r w:rsidR="00953AA7">
        <w:rPr>
          <w:rFonts w:cstheme="minorHAnsi"/>
        </w:rPr>
        <w:t xml:space="preserve"> </w:t>
      </w:r>
      <w:r w:rsidRPr="00764B86">
        <w:rPr>
          <w:rFonts w:cstheme="minorHAnsi"/>
        </w:rPr>
        <w:t xml:space="preserve">| </w:t>
      </w:r>
      <w:r w:rsidR="00953AA7">
        <w:rPr>
          <w:rFonts w:cstheme="minorHAnsi"/>
        </w:rPr>
        <w:t>Contract-to-</w:t>
      </w:r>
      <w:r w:rsidR="008E3468">
        <w:rPr>
          <w:rFonts w:cstheme="minorHAnsi"/>
        </w:rPr>
        <w:t>Perm</w:t>
      </w:r>
      <w:r w:rsidR="00953AA7">
        <w:rPr>
          <w:rFonts w:cstheme="minorHAnsi"/>
        </w:rPr>
        <w:t xml:space="preserve"> | </w:t>
      </w:r>
      <w:r w:rsidRPr="00764B86">
        <w:rPr>
          <w:rFonts w:cstheme="minorHAnsi"/>
          <w:bCs/>
        </w:rPr>
        <w:t>5/2006 – 7/2007</w:t>
      </w:r>
      <w:r w:rsidR="00634EA0" w:rsidRPr="00764B86">
        <w:rPr>
          <w:rFonts w:cstheme="minorHAnsi"/>
          <w:bCs/>
        </w:rPr>
        <w:t xml:space="preserve"> | Huntington Beach, CA</w:t>
      </w:r>
    </w:p>
    <w:p w:rsidR="00073045" w:rsidRPr="0010277F" w:rsidRDefault="00073045" w:rsidP="00DD620E">
      <w:pPr>
        <w:pStyle w:val="NoSpacing"/>
        <w:rPr>
          <w:rFonts w:cstheme="minorHAnsi"/>
          <w:b/>
          <w:sz w:val="16"/>
        </w:rPr>
      </w:pPr>
    </w:p>
    <w:p w:rsidR="00475B01" w:rsidRPr="00475B01" w:rsidRDefault="00475B01" w:rsidP="00475B01">
      <w:pPr>
        <w:pStyle w:val="NoSpacing"/>
        <w:numPr>
          <w:ilvl w:val="0"/>
          <w:numId w:val="7"/>
        </w:numPr>
        <w:rPr>
          <w:rFonts w:cstheme="minorHAnsi"/>
          <w:b/>
        </w:rPr>
      </w:pPr>
      <w:r w:rsidRPr="00475B01">
        <w:rPr>
          <w:rFonts w:cstheme="minorHAnsi"/>
        </w:rPr>
        <w:t>Built</w:t>
      </w:r>
      <w:r w:rsidRPr="00475B01">
        <w:rPr>
          <w:rFonts w:cstheme="minorHAnsi"/>
          <w:b/>
        </w:rPr>
        <w:t xml:space="preserve"> </w:t>
      </w:r>
      <w:r w:rsidRPr="00475B01">
        <w:rPr>
          <w:rFonts w:cstheme="minorHAnsi"/>
        </w:rPr>
        <w:t xml:space="preserve">AJAX features for </w:t>
      </w:r>
      <w:r>
        <w:rPr>
          <w:rFonts w:cstheme="minorHAnsi"/>
        </w:rPr>
        <w:t>a collaborative management suite of productivity tools</w:t>
      </w:r>
      <w:r w:rsidR="00FC0AB7">
        <w:rPr>
          <w:rFonts w:cstheme="minorHAnsi"/>
        </w:rPr>
        <w:t xml:space="preserve"> called Foldera</w:t>
      </w:r>
      <w:r>
        <w:rPr>
          <w:rFonts w:cstheme="minorHAnsi"/>
        </w:rPr>
        <w:t>.</w:t>
      </w:r>
    </w:p>
    <w:p w:rsidR="00475B01" w:rsidRPr="0010277F" w:rsidRDefault="00475B01" w:rsidP="00475B01">
      <w:pPr>
        <w:pStyle w:val="NoSpacing"/>
        <w:ind w:left="720"/>
        <w:rPr>
          <w:rFonts w:cstheme="minorHAnsi"/>
          <w:b/>
          <w:sz w:val="16"/>
        </w:rPr>
      </w:pPr>
    </w:p>
    <w:p w:rsidR="00DD620E" w:rsidRPr="00764B86" w:rsidRDefault="00FF7A6B" w:rsidP="00337F8B">
      <w:pPr>
        <w:pStyle w:val="NoSpacing"/>
        <w:rPr>
          <w:rFonts w:cstheme="minorHAnsi"/>
        </w:rPr>
      </w:pPr>
      <w:r>
        <w:rPr>
          <w:rFonts w:cstheme="minorHAnsi"/>
          <w:b/>
        </w:rPr>
        <w:t>Manager – Proposal Support</w:t>
      </w:r>
      <w:r w:rsidR="002617B3" w:rsidRPr="00764B86">
        <w:rPr>
          <w:rFonts w:cstheme="minorHAnsi"/>
          <w:b/>
        </w:rPr>
        <w:t xml:space="preserve"> </w:t>
      </w:r>
      <w:r w:rsidR="00DD620E" w:rsidRPr="00764B86">
        <w:rPr>
          <w:rFonts w:cstheme="minorHAnsi"/>
        </w:rPr>
        <w:t>| AT&amp;T</w:t>
      </w:r>
      <w:r w:rsidR="002C39C1">
        <w:rPr>
          <w:rFonts w:cstheme="minorHAnsi"/>
        </w:rPr>
        <w:t xml:space="preserve"> </w:t>
      </w:r>
      <w:r w:rsidR="00DD620E" w:rsidRPr="00764B86">
        <w:rPr>
          <w:rFonts w:cstheme="minorHAnsi"/>
        </w:rPr>
        <w:t xml:space="preserve">| </w:t>
      </w:r>
      <w:r w:rsidR="007743F9">
        <w:rPr>
          <w:rFonts w:cstheme="minorHAnsi"/>
        </w:rPr>
        <w:t>Contract</w:t>
      </w:r>
      <w:r w:rsidR="00F358E1" w:rsidRPr="00764B86">
        <w:rPr>
          <w:rFonts w:cstheme="minorHAnsi"/>
        </w:rPr>
        <w:t>: 6/2000</w:t>
      </w:r>
      <w:r w:rsidR="00386628">
        <w:rPr>
          <w:rFonts w:cstheme="minorHAnsi"/>
        </w:rPr>
        <w:t xml:space="preserve"> </w:t>
      </w:r>
      <w:r w:rsidR="00F358E1" w:rsidRPr="00764B86">
        <w:rPr>
          <w:rFonts w:cstheme="minorHAnsi"/>
        </w:rPr>
        <w:t>– 4/2001</w:t>
      </w:r>
      <w:r w:rsidR="00853D41">
        <w:rPr>
          <w:rFonts w:cstheme="minorHAnsi"/>
        </w:rPr>
        <w:t xml:space="preserve"> </w:t>
      </w:r>
      <w:r>
        <w:rPr>
          <w:rFonts w:cstheme="minorHAnsi"/>
        </w:rPr>
        <w:t>Perm</w:t>
      </w:r>
      <w:r w:rsidR="00E0086D">
        <w:rPr>
          <w:rFonts w:cstheme="minorHAnsi"/>
        </w:rPr>
        <w:t>:</w:t>
      </w:r>
      <w:r w:rsidR="00F358E1" w:rsidRPr="00764B86">
        <w:rPr>
          <w:rFonts w:cstheme="minorHAnsi"/>
        </w:rPr>
        <w:t xml:space="preserve"> </w:t>
      </w:r>
      <w:r w:rsidR="00E57A2F" w:rsidRPr="00764B86">
        <w:rPr>
          <w:rFonts w:cstheme="minorHAnsi"/>
        </w:rPr>
        <w:t>4/2001–4/2006</w:t>
      </w:r>
      <w:r w:rsidR="005F442E">
        <w:rPr>
          <w:rFonts w:cstheme="minorHAnsi"/>
        </w:rPr>
        <w:t xml:space="preserve"> </w:t>
      </w:r>
      <w:r w:rsidR="00DD620E" w:rsidRPr="00764B86">
        <w:rPr>
          <w:rFonts w:cstheme="minorHAnsi"/>
        </w:rPr>
        <w:t>|</w:t>
      </w:r>
      <w:r w:rsidR="005F442E">
        <w:rPr>
          <w:rFonts w:cstheme="minorHAnsi"/>
        </w:rPr>
        <w:t xml:space="preserve"> </w:t>
      </w:r>
      <w:r w:rsidR="009A3789" w:rsidRPr="00764B86">
        <w:rPr>
          <w:rFonts w:cstheme="minorHAnsi"/>
        </w:rPr>
        <w:t>St. Louis, MO</w:t>
      </w:r>
    </w:p>
    <w:p w:rsidR="00F05609" w:rsidRPr="0010277F" w:rsidRDefault="00F05609" w:rsidP="00FC1AC0">
      <w:pPr>
        <w:pStyle w:val="NoSpacing"/>
        <w:rPr>
          <w:rFonts w:cstheme="minorHAnsi"/>
          <w:sz w:val="16"/>
        </w:rPr>
      </w:pPr>
    </w:p>
    <w:p w:rsidR="009A3789" w:rsidRDefault="00C061B9" w:rsidP="00923903">
      <w:pPr>
        <w:pStyle w:val="NoSpacing"/>
        <w:numPr>
          <w:ilvl w:val="0"/>
          <w:numId w:val="7"/>
        </w:numPr>
        <w:rPr>
          <w:rFonts w:cstheme="minorHAnsi"/>
        </w:rPr>
      </w:pPr>
      <w:r w:rsidRPr="00764B86">
        <w:rPr>
          <w:rFonts w:cstheme="minorHAnsi"/>
        </w:rPr>
        <w:t xml:space="preserve">Built a revenue generating </w:t>
      </w:r>
      <w:r w:rsidR="008C3BB0" w:rsidRPr="00764B86">
        <w:rPr>
          <w:rFonts w:cstheme="minorHAnsi"/>
        </w:rPr>
        <w:t>website</w:t>
      </w:r>
      <w:r w:rsidR="00C9431C">
        <w:rPr>
          <w:rFonts w:cstheme="minorHAnsi"/>
        </w:rPr>
        <w:t>, plus r</w:t>
      </w:r>
      <w:r w:rsidR="00177545">
        <w:rPr>
          <w:rFonts w:cstheme="minorHAnsi"/>
        </w:rPr>
        <w:t>educed</w:t>
      </w:r>
      <w:r w:rsidR="0011597A" w:rsidRPr="00764B86">
        <w:rPr>
          <w:rFonts w:cstheme="minorHAnsi"/>
        </w:rPr>
        <w:t xml:space="preserve"> page speed &amp;</w:t>
      </w:r>
      <w:r w:rsidR="00CE7F2C" w:rsidRPr="00764B86">
        <w:rPr>
          <w:rFonts w:cstheme="minorHAnsi"/>
        </w:rPr>
        <w:t xml:space="preserve"> </w:t>
      </w:r>
      <w:r w:rsidR="00177545">
        <w:rPr>
          <w:rFonts w:cstheme="minorHAnsi"/>
        </w:rPr>
        <w:t xml:space="preserve">increased </w:t>
      </w:r>
      <w:r w:rsidR="00CE7F2C" w:rsidRPr="00764B86">
        <w:rPr>
          <w:rFonts w:cstheme="minorHAnsi"/>
        </w:rPr>
        <w:t>employee satisfaction.</w:t>
      </w:r>
    </w:p>
    <w:p w:rsidR="009261BC" w:rsidRPr="00D63F53" w:rsidRDefault="009261BC" w:rsidP="009261BC">
      <w:pPr>
        <w:pStyle w:val="NoSpacing"/>
        <w:ind w:left="360" w:hanging="360"/>
        <w:rPr>
          <w:rFonts w:cstheme="minorHAnsi"/>
          <w:sz w:val="16"/>
        </w:rPr>
      </w:pPr>
    </w:p>
    <w:p w:rsidR="009261BC" w:rsidRPr="004D01D8" w:rsidRDefault="009261BC" w:rsidP="009261BC">
      <w:pPr>
        <w:pStyle w:val="NoSpacing"/>
        <w:ind w:left="360" w:hanging="360"/>
        <w:rPr>
          <w:rFonts w:cstheme="minorHAnsi"/>
          <w:i/>
          <w:iCs/>
        </w:rPr>
      </w:pPr>
      <w:r w:rsidRPr="009261BC">
        <w:rPr>
          <w:rFonts w:cstheme="minorHAnsi"/>
          <w:b/>
        </w:rPr>
        <w:t>Programmer/Analyst</w:t>
      </w:r>
      <w:r w:rsidRPr="002B2E4B">
        <w:rPr>
          <w:rFonts w:cstheme="minorHAnsi"/>
        </w:rPr>
        <w:t xml:space="preserve"> |</w:t>
      </w:r>
      <w:r>
        <w:rPr>
          <w:rFonts w:cstheme="minorHAnsi"/>
          <w:b/>
        </w:rPr>
        <w:t xml:space="preserve"> </w:t>
      </w:r>
      <w:r w:rsidRPr="009261BC">
        <w:rPr>
          <w:rFonts w:cstheme="minorHAnsi"/>
        </w:rPr>
        <w:t>Ajilon</w:t>
      </w:r>
      <w:r w:rsidR="000E7231">
        <w:rPr>
          <w:rFonts w:cstheme="minorHAnsi"/>
        </w:rPr>
        <w:t xml:space="preserve"> </w:t>
      </w:r>
      <w:r>
        <w:rPr>
          <w:rFonts w:cstheme="minorHAnsi"/>
        </w:rPr>
        <w:t xml:space="preserve">| </w:t>
      </w:r>
      <w:r w:rsidRPr="004D01D8">
        <w:rPr>
          <w:rFonts w:cstheme="minorHAnsi"/>
        </w:rPr>
        <w:t>2/1999 – 6/2000</w:t>
      </w:r>
      <w:r>
        <w:rPr>
          <w:rFonts w:cstheme="minorHAnsi"/>
        </w:rPr>
        <w:t xml:space="preserve"> | St. Louis, MO</w:t>
      </w:r>
      <w:r w:rsidRPr="004D01D8">
        <w:rPr>
          <w:rFonts w:cstheme="minorHAnsi"/>
        </w:rPr>
        <w:tab/>
      </w:r>
    </w:p>
    <w:p w:rsidR="009261BC" w:rsidRPr="00700FC3" w:rsidRDefault="009261BC" w:rsidP="009261BC">
      <w:pPr>
        <w:tabs>
          <w:tab w:val="left" w:pos="540"/>
          <w:tab w:val="left" w:pos="1710"/>
        </w:tabs>
        <w:suppressAutoHyphens/>
        <w:spacing w:after="0" w:line="240" w:lineRule="auto"/>
        <w:ind w:left="360"/>
        <w:rPr>
          <w:rFonts w:cstheme="minorHAnsi"/>
          <w:sz w:val="12"/>
        </w:rPr>
      </w:pPr>
    </w:p>
    <w:p w:rsidR="009261BC" w:rsidRPr="009261BC" w:rsidRDefault="009261BC" w:rsidP="00E26CC1">
      <w:pPr>
        <w:pStyle w:val="NoSpacing"/>
        <w:numPr>
          <w:ilvl w:val="0"/>
          <w:numId w:val="7"/>
        </w:numPr>
      </w:pPr>
      <w:r w:rsidRPr="009261BC">
        <w:t>Built an intranet web application</w:t>
      </w:r>
      <w:r w:rsidR="004B2F3A">
        <w:t xml:space="preserve"> for </w:t>
      </w:r>
      <w:r w:rsidR="00366501">
        <w:t>a</w:t>
      </w:r>
      <w:r w:rsidR="005735FE">
        <w:t xml:space="preserve"> </w:t>
      </w:r>
      <w:r w:rsidR="00366501">
        <w:t>regional telephone company client</w:t>
      </w:r>
      <w:r w:rsidRPr="009261BC">
        <w:t>.</w:t>
      </w:r>
    </w:p>
    <w:sectPr w:rsidR="009261BC" w:rsidRPr="0092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-180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144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-1800"/>
        </w:tabs>
        <w:ind w:left="21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-1800"/>
        </w:tabs>
        <w:ind w:left="288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-1800"/>
        </w:tabs>
        <w:ind w:left="360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-1800"/>
        </w:tabs>
        <w:ind w:left="432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-1800"/>
        </w:tabs>
        <w:ind w:left="504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-1800"/>
        </w:tabs>
        <w:ind w:left="576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-1800"/>
        </w:tabs>
        <w:ind w:left="6480" w:hanging="360"/>
      </w:pPr>
      <w:rPr>
        <w:rFonts w:ascii="Wingdings" w:hAnsi="Wingdings" w:cs="Wingdings" w:hint="default"/>
        <w:color w:val="000000"/>
        <w:sz w:val="16"/>
        <w:szCs w:val="16"/>
      </w:rPr>
    </w:lvl>
  </w:abstractNum>
  <w:abstractNum w:abstractNumId="3">
    <w:nsid w:val="0B322666"/>
    <w:multiLevelType w:val="hybridMultilevel"/>
    <w:tmpl w:val="B43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27"/>
    <w:multiLevelType w:val="multilevel"/>
    <w:tmpl w:val="A1C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C67B9"/>
    <w:multiLevelType w:val="hybridMultilevel"/>
    <w:tmpl w:val="6FD0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263DE"/>
    <w:multiLevelType w:val="hybridMultilevel"/>
    <w:tmpl w:val="2704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438CA"/>
    <w:multiLevelType w:val="hybridMultilevel"/>
    <w:tmpl w:val="F1A2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E6963"/>
    <w:multiLevelType w:val="hybridMultilevel"/>
    <w:tmpl w:val="7F46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12BA"/>
    <w:multiLevelType w:val="hybridMultilevel"/>
    <w:tmpl w:val="1CE6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05A64"/>
    <w:multiLevelType w:val="hybridMultilevel"/>
    <w:tmpl w:val="DAD8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82EDE"/>
    <w:multiLevelType w:val="hybridMultilevel"/>
    <w:tmpl w:val="866C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B"/>
    <w:rsid w:val="0000570C"/>
    <w:rsid w:val="00010E66"/>
    <w:rsid w:val="000118DE"/>
    <w:rsid w:val="0001552A"/>
    <w:rsid w:val="00017AC3"/>
    <w:rsid w:val="000202A7"/>
    <w:rsid w:val="000220B0"/>
    <w:rsid w:val="000247BE"/>
    <w:rsid w:val="000255D3"/>
    <w:rsid w:val="0002721E"/>
    <w:rsid w:val="00030E3C"/>
    <w:rsid w:val="00031F0B"/>
    <w:rsid w:val="000327B7"/>
    <w:rsid w:val="00032FBF"/>
    <w:rsid w:val="000332E9"/>
    <w:rsid w:val="00035615"/>
    <w:rsid w:val="00041B8A"/>
    <w:rsid w:val="00042A30"/>
    <w:rsid w:val="00043367"/>
    <w:rsid w:val="000503E4"/>
    <w:rsid w:val="0005189B"/>
    <w:rsid w:val="00052374"/>
    <w:rsid w:val="00060915"/>
    <w:rsid w:val="00066FC5"/>
    <w:rsid w:val="0007277A"/>
    <w:rsid w:val="00073045"/>
    <w:rsid w:val="00075D88"/>
    <w:rsid w:val="00083145"/>
    <w:rsid w:val="00084620"/>
    <w:rsid w:val="000926FA"/>
    <w:rsid w:val="00092CF0"/>
    <w:rsid w:val="000A06A4"/>
    <w:rsid w:val="000A09F3"/>
    <w:rsid w:val="000A1AFA"/>
    <w:rsid w:val="000A301D"/>
    <w:rsid w:val="000A3147"/>
    <w:rsid w:val="000A41ED"/>
    <w:rsid w:val="000A4378"/>
    <w:rsid w:val="000A61BF"/>
    <w:rsid w:val="000B4163"/>
    <w:rsid w:val="000B4722"/>
    <w:rsid w:val="000B69A5"/>
    <w:rsid w:val="000C029B"/>
    <w:rsid w:val="000C0E30"/>
    <w:rsid w:val="000C221C"/>
    <w:rsid w:val="000C2ECB"/>
    <w:rsid w:val="000C319F"/>
    <w:rsid w:val="000C7670"/>
    <w:rsid w:val="000D525F"/>
    <w:rsid w:val="000D68B9"/>
    <w:rsid w:val="000D7AE5"/>
    <w:rsid w:val="000E0A0E"/>
    <w:rsid w:val="000E334F"/>
    <w:rsid w:val="000E7231"/>
    <w:rsid w:val="000F2934"/>
    <w:rsid w:val="000F2EC3"/>
    <w:rsid w:val="000F668F"/>
    <w:rsid w:val="000F6750"/>
    <w:rsid w:val="001009C2"/>
    <w:rsid w:val="001024BB"/>
    <w:rsid w:val="0010277F"/>
    <w:rsid w:val="001061FA"/>
    <w:rsid w:val="00107E4F"/>
    <w:rsid w:val="00110E7D"/>
    <w:rsid w:val="00112751"/>
    <w:rsid w:val="0011597A"/>
    <w:rsid w:val="001170FC"/>
    <w:rsid w:val="001176F3"/>
    <w:rsid w:val="001209B3"/>
    <w:rsid w:val="0012366C"/>
    <w:rsid w:val="001244FA"/>
    <w:rsid w:val="00126009"/>
    <w:rsid w:val="001265F9"/>
    <w:rsid w:val="0013018C"/>
    <w:rsid w:val="001307E8"/>
    <w:rsid w:val="00132104"/>
    <w:rsid w:val="001338A6"/>
    <w:rsid w:val="00134008"/>
    <w:rsid w:val="00136C72"/>
    <w:rsid w:val="00140A4C"/>
    <w:rsid w:val="001427B4"/>
    <w:rsid w:val="001436A6"/>
    <w:rsid w:val="00143CBA"/>
    <w:rsid w:val="001511B0"/>
    <w:rsid w:val="001522EA"/>
    <w:rsid w:val="00154203"/>
    <w:rsid w:val="00160FB1"/>
    <w:rsid w:val="0016115E"/>
    <w:rsid w:val="0016478D"/>
    <w:rsid w:val="00166C85"/>
    <w:rsid w:val="00173127"/>
    <w:rsid w:val="00177545"/>
    <w:rsid w:val="00177CFB"/>
    <w:rsid w:val="00184550"/>
    <w:rsid w:val="001867B7"/>
    <w:rsid w:val="00187F05"/>
    <w:rsid w:val="0019664A"/>
    <w:rsid w:val="00196DAB"/>
    <w:rsid w:val="00197826"/>
    <w:rsid w:val="00197973"/>
    <w:rsid w:val="00197F75"/>
    <w:rsid w:val="001A136F"/>
    <w:rsid w:val="001A4762"/>
    <w:rsid w:val="001A6797"/>
    <w:rsid w:val="001A6B0A"/>
    <w:rsid w:val="001B25F0"/>
    <w:rsid w:val="001B334F"/>
    <w:rsid w:val="001B3622"/>
    <w:rsid w:val="001B4144"/>
    <w:rsid w:val="001B6526"/>
    <w:rsid w:val="001C1B42"/>
    <w:rsid w:val="001C4170"/>
    <w:rsid w:val="001C6A1E"/>
    <w:rsid w:val="001C6BA7"/>
    <w:rsid w:val="001D0548"/>
    <w:rsid w:val="001D11B8"/>
    <w:rsid w:val="001D1C30"/>
    <w:rsid w:val="001D2DE7"/>
    <w:rsid w:val="001D3A4A"/>
    <w:rsid w:val="001D4D51"/>
    <w:rsid w:val="001D5FCF"/>
    <w:rsid w:val="001D7657"/>
    <w:rsid w:val="001D7E61"/>
    <w:rsid w:val="001E0398"/>
    <w:rsid w:val="001E0A3A"/>
    <w:rsid w:val="001E0B46"/>
    <w:rsid w:val="001E1145"/>
    <w:rsid w:val="001E2458"/>
    <w:rsid w:val="001E3820"/>
    <w:rsid w:val="001E7174"/>
    <w:rsid w:val="001F1E63"/>
    <w:rsid w:val="001F4A43"/>
    <w:rsid w:val="001F5182"/>
    <w:rsid w:val="0020131B"/>
    <w:rsid w:val="00207203"/>
    <w:rsid w:val="0021083D"/>
    <w:rsid w:val="00216CC3"/>
    <w:rsid w:val="00220F31"/>
    <w:rsid w:val="00223083"/>
    <w:rsid w:val="0022446F"/>
    <w:rsid w:val="0022570E"/>
    <w:rsid w:val="00225FD8"/>
    <w:rsid w:val="0023308C"/>
    <w:rsid w:val="00233F64"/>
    <w:rsid w:val="002345E3"/>
    <w:rsid w:val="00235418"/>
    <w:rsid w:val="00240906"/>
    <w:rsid w:val="00240DBD"/>
    <w:rsid w:val="002421E2"/>
    <w:rsid w:val="0024687C"/>
    <w:rsid w:val="00247D1B"/>
    <w:rsid w:val="0025046A"/>
    <w:rsid w:val="00251B5E"/>
    <w:rsid w:val="0025250D"/>
    <w:rsid w:val="00253DA1"/>
    <w:rsid w:val="002576E6"/>
    <w:rsid w:val="00257BF1"/>
    <w:rsid w:val="002617B3"/>
    <w:rsid w:val="002639CA"/>
    <w:rsid w:val="00264DA9"/>
    <w:rsid w:val="002709EE"/>
    <w:rsid w:val="0027294A"/>
    <w:rsid w:val="00275DC8"/>
    <w:rsid w:val="00280142"/>
    <w:rsid w:val="002811C1"/>
    <w:rsid w:val="00283797"/>
    <w:rsid w:val="00291909"/>
    <w:rsid w:val="00296189"/>
    <w:rsid w:val="002966F3"/>
    <w:rsid w:val="00296B12"/>
    <w:rsid w:val="002A1711"/>
    <w:rsid w:val="002A34E9"/>
    <w:rsid w:val="002A437C"/>
    <w:rsid w:val="002A4628"/>
    <w:rsid w:val="002B0905"/>
    <w:rsid w:val="002B2E4B"/>
    <w:rsid w:val="002C03F1"/>
    <w:rsid w:val="002C0945"/>
    <w:rsid w:val="002C15AF"/>
    <w:rsid w:val="002C39C1"/>
    <w:rsid w:val="002C51EC"/>
    <w:rsid w:val="002C52BD"/>
    <w:rsid w:val="002C62B6"/>
    <w:rsid w:val="002C6D7B"/>
    <w:rsid w:val="002D169C"/>
    <w:rsid w:val="002D1E85"/>
    <w:rsid w:val="002D7603"/>
    <w:rsid w:val="002D773C"/>
    <w:rsid w:val="002E1956"/>
    <w:rsid w:val="002E1E9B"/>
    <w:rsid w:val="002E3EBE"/>
    <w:rsid w:val="002F209F"/>
    <w:rsid w:val="002F24B6"/>
    <w:rsid w:val="002F5874"/>
    <w:rsid w:val="002F74EA"/>
    <w:rsid w:val="0030068A"/>
    <w:rsid w:val="00300873"/>
    <w:rsid w:val="003021A0"/>
    <w:rsid w:val="003028A9"/>
    <w:rsid w:val="00303B03"/>
    <w:rsid w:val="00307418"/>
    <w:rsid w:val="0031008B"/>
    <w:rsid w:val="003145D5"/>
    <w:rsid w:val="00314B5A"/>
    <w:rsid w:val="00322CFC"/>
    <w:rsid w:val="00331296"/>
    <w:rsid w:val="00331D70"/>
    <w:rsid w:val="0033240B"/>
    <w:rsid w:val="00333F49"/>
    <w:rsid w:val="00334845"/>
    <w:rsid w:val="00337F8B"/>
    <w:rsid w:val="00340C41"/>
    <w:rsid w:val="00341AB3"/>
    <w:rsid w:val="00346B30"/>
    <w:rsid w:val="00351CF6"/>
    <w:rsid w:val="00352463"/>
    <w:rsid w:val="003553F2"/>
    <w:rsid w:val="003600C6"/>
    <w:rsid w:val="00362A75"/>
    <w:rsid w:val="00363A46"/>
    <w:rsid w:val="00364A74"/>
    <w:rsid w:val="00366501"/>
    <w:rsid w:val="00367099"/>
    <w:rsid w:val="00370AD3"/>
    <w:rsid w:val="00371122"/>
    <w:rsid w:val="00371380"/>
    <w:rsid w:val="00371794"/>
    <w:rsid w:val="00374D39"/>
    <w:rsid w:val="00375877"/>
    <w:rsid w:val="003761C2"/>
    <w:rsid w:val="00376D6D"/>
    <w:rsid w:val="003865B6"/>
    <w:rsid w:val="00386628"/>
    <w:rsid w:val="0038718B"/>
    <w:rsid w:val="00387F3B"/>
    <w:rsid w:val="0039272F"/>
    <w:rsid w:val="00392AE8"/>
    <w:rsid w:val="00392B69"/>
    <w:rsid w:val="00393199"/>
    <w:rsid w:val="00397660"/>
    <w:rsid w:val="003A1DA6"/>
    <w:rsid w:val="003A30E1"/>
    <w:rsid w:val="003A3AA4"/>
    <w:rsid w:val="003A4E4E"/>
    <w:rsid w:val="003B2CE2"/>
    <w:rsid w:val="003B2EC5"/>
    <w:rsid w:val="003B3DE6"/>
    <w:rsid w:val="003B535E"/>
    <w:rsid w:val="003B7616"/>
    <w:rsid w:val="003C3BBA"/>
    <w:rsid w:val="003C4D9D"/>
    <w:rsid w:val="003C78D1"/>
    <w:rsid w:val="003D1410"/>
    <w:rsid w:val="003D4786"/>
    <w:rsid w:val="003D505A"/>
    <w:rsid w:val="003D7638"/>
    <w:rsid w:val="003E09A1"/>
    <w:rsid w:val="003E45A8"/>
    <w:rsid w:val="003F7BAC"/>
    <w:rsid w:val="004011AA"/>
    <w:rsid w:val="004026E6"/>
    <w:rsid w:val="0040373E"/>
    <w:rsid w:val="00406342"/>
    <w:rsid w:val="0040658E"/>
    <w:rsid w:val="00406CC0"/>
    <w:rsid w:val="00406D26"/>
    <w:rsid w:val="004128A9"/>
    <w:rsid w:val="00416F59"/>
    <w:rsid w:val="0041767C"/>
    <w:rsid w:val="00420911"/>
    <w:rsid w:val="00423B88"/>
    <w:rsid w:val="00425121"/>
    <w:rsid w:val="0042686A"/>
    <w:rsid w:val="004279F4"/>
    <w:rsid w:val="00431D21"/>
    <w:rsid w:val="004402A2"/>
    <w:rsid w:val="00441B16"/>
    <w:rsid w:val="00441E47"/>
    <w:rsid w:val="0044291F"/>
    <w:rsid w:val="0044313F"/>
    <w:rsid w:val="00443FA2"/>
    <w:rsid w:val="00445AE0"/>
    <w:rsid w:val="00446AAA"/>
    <w:rsid w:val="0045002C"/>
    <w:rsid w:val="004505CC"/>
    <w:rsid w:val="00453777"/>
    <w:rsid w:val="004567A5"/>
    <w:rsid w:val="00460032"/>
    <w:rsid w:val="00462F51"/>
    <w:rsid w:val="004666A9"/>
    <w:rsid w:val="004666BD"/>
    <w:rsid w:val="004755B9"/>
    <w:rsid w:val="00475B01"/>
    <w:rsid w:val="00476E86"/>
    <w:rsid w:val="0047717F"/>
    <w:rsid w:val="00477D1C"/>
    <w:rsid w:val="00482C95"/>
    <w:rsid w:val="004839BF"/>
    <w:rsid w:val="00483F97"/>
    <w:rsid w:val="00487F40"/>
    <w:rsid w:val="00492D54"/>
    <w:rsid w:val="00494A18"/>
    <w:rsid w:val="004957FF"/>
    <w:rsid w:val="00496A4D"/>
    <w:rsid w:val="004A04C8"/>
    <w:rsid w:val="004A1A78"/>
    <w:rsid w:val="004B00CD"/>
    <w:rsid w:val="004B050A"/>
    <w:rsid w:val="004B2C3F"/>
    <w:rsid w:val="004B2F3A"/>
    <w:rsid w:val="004B4F47"/>
    <w:rsid w:val="004C2171"/>
    <w:rsid w:val="004C392A"/>
    <w:rsid w:val="004C4C64"/>
    <w:rsid w:val="004C5C1C"/>
    <w:rsid w:val="004C5D52"/>
    <w:rsid w:val="004D0852"/>
    <w:rsid w:val="004D19FE"/>
    <w:rsid w:val="004D25AF"/>
    <w:rsid w:val="004D75E8"/>
    <w:rsid w:val="004D7AEE"/>
    <w:rsid w:val="004E033B"/>
    <w:rsid w:val="004E2261"/>
    <w:rsid w:val="004E253D"/>
    <w:rsid w:val="004E5238"/>
    <w:rsid w:val="004E5C31"/>
    <w:rsid w:val="005004A6"/>
    <w:rsid w:val="00506289"/>
    <w:rsid w:val="00517225"/>
    <w:rsid w:val="00517450"/>
    <w:rsid w:val="005209E1"/>
    <w:rsid w:val="00520AE6"/>
    <w:rsid w:val="00522BD5"/>
    <w:rsid w:val="005246D7"/>
    <w:rsid w:val="005252FF"/>
    <w:rsid w:val="005337BF"/>
    <w:rsid w:val="005342A3"/>
    <w:rsid w:val="005366B9"/>
    <w:rsid w:val="005444DE"/>
    <w:rsid w:val="00545B5F"/>
    <w:rsid w:val="005471CF"/>
    <w:rsid w:val="005537A8"/>
    <w:rsid w:val="00554E19"/>
    <w:rsid w:val="005565D1"/>
    <w:rsid w:val="005600A7"/>
    <w:rsid w:val="00560878"/>
    <w:rsid w:val="0056148C"/>
    <w:rsid w:val="00562A4A"/>
    <w:rsid w:val="005646A8"/>
    <w:rsid w:val="0056493F"/>
    <w:rsid w:val="00565468"/>
    <w:rsid w:val="005654D5"/>
    <w:rsid w:val="005664E1"/>
    <w:rsid w:val="005700D7"/>
    <w:rsid w:val="005735FE"/>
    <w:rsid w:val="00575461"/>
    <w:rsid w:val="00577444"/>
    <w:rsid w:val="005800DE"/>
    <w:rsid w:val="00580EED"/>
    <w:rsid w:val="00581405"/>
    <w:rsid w:val="00582D77"/>
    <w:rsid w:val="00590201"/>
    <w:rsid w:val="0059020F"/>
    <w:rsid w:val="00590EDB"/>
    <w:rsid w:val="00590F3C"/>
    <w:rsid w:val="005A583E"/>
    <w:rsid w:val="005A7D6A"/>
    <w:rsid w:val="005B40FE"/>
    <w:rsid w:val="005B59A7"/>
    <w:rsid w:val="005B6C8A"/>
    <w:rsid w:val="005B74C6"/>
    <w:rsid w:val="005C3AD7"/>
    <w:rsid w:val="005C4734"/>
    <w:rsid w:val="005C4F6E"/>
    <w:rsid w:val="005C574C"/>
    <w:rsid w:val="005C6D47"/>
    <w:rsid w:val="005D38EC"/>
    <w:rsid w:val="005D4759"/>
    <w:rsid w:val="005D5594"/>
    <w:rsid w:val="005F079B"/>
    <w:rsid w:val="005F442E"/>
    <w:rsid w:val="005F65FF"/>
    <w:rsid w:val="006023FA"/>
    <w:rsid w:val="00602874"/>
    <w:rsid w:val="00603A82"/>
    <w:rsid w:val="00604489"/>
    <w:rsid w:val="00605DB7"/>
    <w:rsid w:val="0060651A"/>
    <w:rsid w:val="00607F9A"/>
    <w:rsid w:val="00615FA6"/>
    <w:rsid w:val="00617317"/>
    <w:rsid w:val="00620E43"/>
    <w:rsid w:val="0062160A"/>
    <w:rsid w:val="006239A6"/>
    <w:rsid w:val="00626E15"/>
    <w:rsid w:val="006309D4"/>
    <w:rsid w:val="00630A75"/>
    <w:rsid w:val="00634EA0"/>
    <w:rsid w:val="006467A3"/>
    <w:rsid w:val="00647056"/>
    <w:rsid w:val="006508D6"/>
    <w:rsid w:val="0065150F"/>
    <w:rsid w:val="00652417"/>
    <w:rsid w:val="00655FE7"/>
    <w:rsid w:val="006564A1"/>
    <w:rsid w:val="00657067"/>
    <w:rsid w:val="00657234"/>
    <w:rsid w:val="00657C6B"/>
    <w:rsid w:val="006604F3"/>
    <w:rsid w:val="00661665"/>
    <w:rsid w:val="00667549"/>
    <w:rsid w:val="0068346F"/>
    <w:rsid w:val="006866F6"/>
    <w:rsid w:val="0069003C"/>
    <w:rsid w:val="00691D25"/>
    <w:rsid w:val="00691F31"/>
    <w:rsid w:val="006925A0"/>
    <w:rsid w:val="006937EB"/>
    <w:rsid w:val="00696133"/>
    <w:rsid w:val="006A3A8C"/>
    <w:rsid w:val="006A4788"/>
    <w:rsid w:val="006A4D5A"/>
    <w:rsid w:val="006A7C44"/>
    <w:rsid w:val="006B0091"/>
    <w:rsid w:val="006B0239"/>
    <w:rsid w:val="006B1A2A"/>
    <w:rsid w:val="006B3FE7"/>
    <w:rsid w:val="006B6190"/>
    <w:rsid w:val="006B6E6D"/>
    <w:rsid w:val="006B703B"/>
    <w:rsid w:val="006C1B83"/>
    <w:rsid w:val="006C6173"/>
    <w:rsid w:val="006D21EC"/>
    <w:rsid w:val="006D2E20"/>
    <w:rsid w:val="006F5522"/>
    <w:rsid w:val="006F5B57"/>
    <w:rsid w:val="007008CF"/>
    <w:rsid w:val="00700FC3"/>
    <w:rsid w:val="007013D7"/>
    <w:rsid w:val="0070273D"/>
    <w:rsid w:val="00703295"/>
    <w:rsid w:val="00705F21"/>
    <w:rsid w:val="00707771"/>
    <w:rsid w:val="00711201"/>
    <w:rsid w:val="0071243A"/>
    <w:rsid w:val="00714379"/>
    <w:rsid w:val="00716032"/>
    <w:rsid w:val="00721379"/>
    <w:rsid w:val="00721588"/>
    <w:rsid w:val="007262F0"/>
    <w:rsid w:val="00726AE1"/>
    <w:rsid w:val="00726B0E"/>
    <w:rsid w:val="0073040F"/>
    <w:rsid w:val="007355BB"/>
    <w:rsid w:val="00735E1D"/>
    <w:rsid w:val="00746BE7"/>
    <w:rsid w:val="00752DAD"/>
    <w:rsid w:val="0075693D"/>
    <w:rsid w:val="00756F35"/>
    <w:rsid w:val="00764B86"/>
    <w:rsid w:val="00766A02"/>
    <w:rsid w:val="00767574"/>
    <w:rsid w:val="007715AB"/>
    <w:rsid w:val="007743F9"/>
    <w:rsid w:val="00776A49"/>
    <w:rsid w:val="00782FF1"/>
    <w:rsid w:val="00790788"/>
    <w:rsid w:val="00791AFF"/>
    <w:rsid w:val="007A10B6"/>
    <w:rsid w:val="007A1C1C"/>
    <w:rsid w:val="007A22E4"/>
    <w:rsid w:val="007A42DF"/>
    <w:rsid w:val="007A6943"/>
    <w:rsid w:val="007A6E54"/>
    <w:rsid w:val="007B56C5"/>
    <w:rsid w:val="007C191C"/>
    <w:rsid w:val="007C1B9A"/>
    <w:rsid w:val="007C5891"/>
    <w:rsid w:val="007C6D06"/>
    <w:rsid w:val="007D078A"/>
    <w:rsid w:val="007D6A62"/>
    <w:rsid w:val="007D6C6B"/>
    <w:rsid w:val="007E0545"/>
    <w:rsid w:val="007E1376"/>
    <w:rsid w:val="007E65D6"/>
    <w:rsid w:val="007F770D"/>
    <w:rsid w:val="0080200B"/>
    <w:rsid w:val="00802F7D"/>
    <w:rsid w:val="008067FD"/>
    <w:rsid w:val="00812A73"/>
    <w:rsid w:val="008178A6"/>
    <w:rsid w:val="0082173C"/>
    <w:rsid w:val="00826C01"/>
    <w:rsid w:val="00826F89"/>
    <w:rsid w:val="0082763A"/>
    <w:rsid w:val="008314BA"/>
    <w:rsid w:val="0083271B"/>
    <w:rsid w:val="00833651"/>
    <w:rsid w:val="008341B1"/>
    <w:rsid w:val="00834377"/>
    <w:rsid w:val="00834AA4"/>
    <w:rsid w:val="008379D0"/>
    <w:rsid w:val="0084011F"/>
    <w:rsid w:val="0084558E"/>
    <w:rsid w:val="00852B59"/>
    <w:rsid w:val="00853D41"/>
    <w:rsid w:val="00862A6F"/>
    <w:rsid w:val="0086353B"/>
    <w:rsid w:val="008649A2"/>
    <w:rsid w:val="00864C4B"/>
    <w:rsid w:val="00866493"/>
    <w:rsid w:val="00866DC2"/>
    <w:rsid w:val="008672CA"/>
    <w:rsid w:val="00867669"/>
    <w:rsid w:val="0087028D"/>
    <w:rsid w:val="008744F3"/>
    <w:rsid w:val="00876DE4"/>
    <w:rsid w:val="008806A9"/>
    <w:rsid w:val="00882000"/>
    <w:rsid w:val="008860D8"/>
    <w:rsid w:val="00886F7B"/>
    <w:rsid w:val="00894131"/>
    <w:rsid w:val="00894613"/>
    <w:rsid w:val="00897ADF"/>
    <w:rsid w:val="008A46CB"/>
    <w:rsid w:val="008A6C05"/>
    <w:rsid w:val="008B1503"/>
    <w:rsid w:val="008B1E5E"/>
    <w:rsid w:val="008B208D"/>
    <w:rsid w:val="008B290E"/>
    <w:rsid w:val="008B3C6B"/>
    <w:rsid w:val="008B5ACA"/>
    <w:rsid w:val="008C2465"/>
    <w:rsid w:val="008C2AB9"/>
    <w:rsid w:val="008C3AAB"/>
    <w:rsid w:val="008C3BB0"/>
    <w:rsid w:val="008C3F47"/>
    <w:rsid w:val="008C4E4D"/>
    <w:rsid w:val="008C5A0F"/>
    <w:rsid w:val="008C6C73"/>
    <w:rsid w:val="008C6D07"/>
    <w:rsid w:val="008D5744"/>
    <w:rsid w:val="008E3468"/>
    <w:rsid w:val="008E715A"/>
    <w:rsid w:val="008F6909"/>
    <w:rsid w:val="00900FE9"/>
    <w:rsid w:val="00904759"/>
    <w:rsid w:val="009061F0"/>
    <w:rsid w:val="00910E69"/>
    <w:rsid w:val="009130AD"/>
    <w:rsid w:val="00913CF9"/>
    <w:rsid w:val="009143FA"/>
    <w:rsid w:val="00914AD3"/>
    <w:rsid w:val="00915B41"/>
    <w:rsid w:val="0092164B"/>
    <w:rsid w:val="00922865"/>
    <w:rsid w:val="00923903"/>
    <w:rsid w:val="009261BC"/>
    <w:rsid w:val="00931467"/>
    <w:rsid w:val="00934F4A"/>
    <w:rsid w:val="0093557E"/>
    <w:rsid w:val="00936122"/>
    <w:rsid w:val="00943975"/>
    <w:rsid w:val="00944798"/>
    <w:rsid w:val="00947272"/>
    <w:rsid w:val="00953AA7"/>
    <w:rsid w:val="009557A4"/>
    <w:rsid w:val="009557C4"/>
    <w:rsid w:val="00956661"/>
    <w:rsid w:val="009613B7"/>
    <w:rsid w:val="00962EAF"/>
    <w:rsid w:val="00965CA5"/>
    <w:rsid w:val="0096660A"/>
    <w:rsid w:val="009671D2"/>
    <w:rsid w:val="00970628"/>
    <w:rsid w:val="009710D1"/>
    <w:rsid w:val="00974F9B"/>
    <w:rsid w:val="009753A9"/>
    <w:rsid w:val="00975E84"/>
    <w:rsid w:val="00983416"/>
    <w:rsid w:val="00984631"/>
    <w:rsid w:val="00985398"/>
    <w:rsid w:val="00985B84"/>
    <w:rsid w:val="0099071B"/>
    <w:rsid w:val="00992003"/>
    <w:rsid w:val="00993DCE"/>
    <w:rsid w:val="009A24AA"/>
    <w:rsid w:val="009A2BAD"/>
    <w:rsid w:val="009A3789"/>
    <w:rsid w:val="009A49D1"/>
    <w:rsid w:val="009A598E"/>
    <w:rsid w:val="009B0925"/>
    <w:rsid w:val="009B2067"/>
    <w:rsid w:val="009B6068"/>
    <w:rsid w:val="009B6443"/>
    <w:rsid w:val="009B7247"/>
    <w:rsid w:val="009C0EE2"/>
    <w:rsid w:val="009C281C"/>
    <w:rsid w:val="009C5D32"/>
    <w:rsid w:val="009C5FDD"/>
    <w:rsid w:val="009D0F4F"/>
    <w:rsid w:val="009D5750"/>
    <w:rsid w:val="009D6AD0"/>
    <w:rsid w:val="009E13C9"/>
    <w:rsid w:val="009E191A"/>
    <w:rsid w:val="009E1C18"/>
    <w:rsid w:val="009E457E"/>
    <w:rsid w:val="009E4727"/>
    <w:rsid w:val="009E4A37"/>
    <w:rsid w:val="009E70F0"/>
    <w:rsid w:val="009E763D"/>
    <w:rsid w:val="009E7886"/>
    <w:rsid w:val="009F0AA5"/>
    <w:rsid w:val="009F3583"/>
    <w:rsid w:val="009F771A"/>
    <w:rsid w:val="009F771B"/>
    <w:rsid w:val="00A03CBA"/>
    <w:rsid w:val="00A05A4C"/>
    <w:rsid w:val="00A05FFE"/>
    <w:rsid w:val="00A10D3A"/>
    <w:rsid w:val="00A12113"/>
    <w:rsid w:val="00A1402C"/>
    <w:rsid w:val="00A16FA4"/>
    <w:rsid w:val="00A17E45"/>
    <w:rsid w:val="00A20D8D"/>
    <w:rsid w:val="00A24A34"/>
    <w:rsid w:val="00A26D23"/>
    <w:rsid w:val="00A2713F"/>
    <w:rsid w:val="00A300B1"/>
    <w:rsid w:val="00A40D6B"/>
    <w:rsid w:val="00A41820"/>
    <w:rsid w:val="00A42756"/>
    <w:rsid w:val="00A43E77"/>
    <w:rsid w:val="00A43F1D"/>
    <w:rsid w:val="00A46099"/>
    <w:rsid w:val="00A46737"/>
    <w:rsid w:val="00A51A4F"/>
    <w:rsid w:val="00A52666"/>
    <w:rsid w:val="00A56AD0"/>
    <w:rsid w:val="00A60B2B"/>
    <w:rsid w:val="00A6171E"/>
    <w:rsid w:val="00A65821"/>
    <w:rsid w:val="00A665F0"/>
    <w:rsid w:val="00A715D8"/>
    <w:rsid w:val="00A73175"/>
    <w:rsid w:val="00A740ED"/>
    <w:rsid w:val="00A75E6A"/>
    <w:rsid w:val="00A76F7E"/>
    <w:rsid w:val="00A82447"/>
    <w:rsid w:val="00A82D3D"/>
    <w:rsid w:val="00A853CD"/>
    <w:rsid w:val="00A86FF9"/>
    <w:rsid w:val="00A91408"/>
    <w:rsid w:val="00AA00F7"/>
    <w:rsid w:val="00AA26AF"/>
    <w:rsid w:val="00AA27AB"/>
    <w:rsid w:val="00AA451F"/>
    <w:rsid w:val="00AA621C"/>
    <w:rsid w:val="00AA7007"/>
    <w:rsid w:val="00AB604F"/>
    <w:rsid w:val="00AB63E6"/>
    <w:rsid w:val="00AB70E8"/>
    <w:rsid w:val="00AC5256"/>
    <w:rsid w:val="00AC66C9"/>
    <w:rsid w:val="00AC7F43"/>
    <w:rsid w:val="00AD1813"/>
    <w:rsid w:val="00AD1A6F"/>
    <w:rsid w:val="00AD59CE"/>
    <w:rsid w:val="00AD6842"/>
    <w:rsid w:val="00AD773A"/>
    <w:rsid w:val="00AE17EA"/>
    <w:rsid w:val="00AE6593"/>
    <w:rsid w:val="00AE66D8"/>
    <w:rsid w:val="00AF05F0"/>
    <w:rsid w:val="00AF41EA"/>
    <w:rsid w:val="00B00BA3"/>
    <w:rsid w:val="00B02FA3"/>
    <w:rsid w:val="00B1634F"/>
    <w:rsid w:val="00B2083D"/>
    <w:rsid w:val="00B219A1"/>
    <w:rsid w:val="00B21C35"/>
    <w:rsid w:val="00B23AA7"/>
    <w:rsid w:val="00B23B36"/>
    <w:rsid w:val="00B301AA"/>
    <w:rsid w:val="00B30BC0"/>
    <w:rsid w:val="00B30CBD"/>
    <w:rsid w:val="00B51551"/>
    <w:rsid w:val="00B52096"/>
    <w:rsid w:val="00B53D29"/>
    <w:rsid w:val="00B54D17"/>
    <w:rsid w:val="00B71A4C"/>
    <w:rsid w:val="00B80BD6"/>
    <w:rsid w:val="00B81C04"/>
    <w:rsid w:val="00B86B44"/>
    <w:rsid w:val="00B87A88"/>
    <w:rsid w:val="00B90A9D"/>
    <w:rsid w:val="00B913B6"/>
    <w:rsid w:val="00B9227C"/>
    <w:rsid w:val="00B92A0D"/>
    <w:rsid w:val="00B96F4F"/>
    <w:rsid w:val="00BB37B0"/>
    <w:rsid w:val="00BB3CCA"/>
    <w:rsid w:val="00BB3E8F"/>
    <w:rsid w:val="00BB63B1"/>
    <w:rsid w:val="00BB7225"/>
    <w:rsid w:val="00BB722F"/>
    <w:rsid w:val="00BC077C"/>
    <w:rsid w:val="00BD546D"/>
    <w:rsid w:val="00BD5C0D"/>
    <w:rsid w:val="00BD70EC"/>
    <w:rsid w:val="00BD7B10"/>
    <w:rsid w:val="00BE0726"/>
    <w:rsid w:val="00BE5763"/>
    <w:rsid w:val="00BE6831"/>
    <w:rsid w:val="00BE78CE"/>
    <w:rsid w:val="00BF2B44"/>
    <w:rsid w:val="00BF51A4"/>
    <w:rsid w:val="00C0107C"/>
    <w:rsid w:val="00C061B9"/>
    <w:rsid w:val="00C1196A"/>
    <w:rsid w:val="00C153C8"/>
    <w:rsid w:val="00C15778"/>
    <w:rsid w:val="00C1605C"/>
    <w:rsid w:val="00C21798"/>
    <w:rsid w:val="00C24BCF"/>
    <w:rsid w:val="00C30E88"/>
    <w:rsid w:val="00C327CB"/>
    <w:rsid w:val="00C34758"/>
    <w:rsid w:val="00C3532A"/>
    <w:rsid w:val="00C377B3"/>
    <w:rsid w:val="00C44279"/>
    <w:rsid w:val="00C454B7"/>
    <w:rsid w:val="00C50C3B"/>
    <w:rsid w:val="00C50C6E"/>
    <w:rsid w:val="00C535CC"/>
    <w:rsid w:val="00C53BAF"/>
    <w:rsid w:val="00C55B05"/>
    <w:rsid w:val="00C55B59"/>
    <w:rsid w:val="00C57154"/>
    <w:rsid w:val="00C60167"/>
    <w:rsid w:val="00C60F52"/>
    <w:rsid w:val="00C62070"/>
    <w:rsid w:val="00C62BD8"/>
    <w:rsid w:val="00C66D36"/>
    <w:rsid w:val="00C7091E"/>
    <w:rsid w:val="00C72E2E"/>
    <w:rsid w:val="00C811F8"/>
    <w:rsid w:val="00C85027"/>
    <w:rsid w:val="00C859EF"/>
    <w:rsid w:val="00C87A38"/>
    <w:rsid w:val="00C87E95"/>
    <w:rsid w:val="00C9021B"/>
    <w:rsid w:val="00C91FB7"/>
    <w:rsid w:val="00C921C3"/>
    <w:rsid w:val="00C92342"/>
    <w:rsid w:val="00C93C77"/>
    <w:rsid w:val="00C9431C"/>
    <w:rsid w:val="00CA0A9A"/>
    <w:rsid w:val="00CA0F20"/>
    <w:rsid w:val="00CA3AA5"/>
    <w:rsid w:val="00CA4538"/>
    <w:rsid w:val="00CA5171"/>
    <w:rsid w:val="00CB01A8"/>
    <w:rsid w:val="00CB3B48"/>
    <w:rsid w:val="00CB47DD"/>
    <w:rsid w:val="00CB4F59"/>
    <w:rsid w:val="00CC214B"/>
    <w:rsid w:val="00CC6B00"/>
    <w:rsid w:val="00CC7CF8"/>
    <w:rsid w:val="00CD1B5F"/>
    <w:rsid w:val="00CD7D13"/>
    <w:rsid w:val="00CE15B5"/>
    <w:rsid w:val="00CE1AFD"/>
    <w:rsid w:val="00CE264D"/>
    <w:rsid w:val="00CE5758"/>
    <w:rsid w:val="00CE7F2C"/>
    <w:rsid w:val="00CF01BB"/>
    <w:rsid w:val="00CF70B0"/>
    <w:rsid w:val="00CF769C"/>
    <w:rsid w:val="00D02B05"/>
    <w:rsid w:val="00D04FC2"/>
    <w:rsid w:val="00D05133"/>
    <w:rsid w:val="00D11699"/>
    <w:rsid w:val="00D257DB"/>
    <w:rsid w:val="00D26EE1"/>
    <w:rsid w:val="00D271F8"/>
    <w:rsid w:val="00D335BB"/>
    <w:rsid w:val="00D36574"/>
    <w:rsid w:val="00D36F33"/>
    <w:rsid w:val="00D44812"/>
    <w:rsid w:val="00D54F14"/>
    <w:rsid w:val="00D552B8"/>
    <w:rsid w:val="00D56185"/>
    <w:rsid w:val="00D566CE"/>
    <w:rsid w:val="00D572B0"/>
    <w:rsid w:val="00D57D3A"/>
    <w:rsid w:val="00D63F53"/>
    <w:rsid w:val="00D65966"/>
    <w:rsid w:val="00D67FFD"/>
    <w:rsid w:val="00D70261"/>
    <w:rsid w:val="00D72170"/>
    <w:rsid w:val="00D77D92"/>
    <w:rsid w:val="00D8014D"/>
    <w:rsid w:val="00D81089"/>
    <w:rsid w:val="00D810A5"/>
    <w:rsid w:val="00D83388"/>
    <w:rsid w:val="00D84C3D"/>
    <w:rsid w:val="00D872C0"/>
    <w:rsid w:val="00D90B0B"/>
    <w:rsid w:val="00D9203E"/>
    <w:rsid w:val="00D93692"/>
    <w:rsid w:val="00D94F93"/>
    <w:rsid w:val="00D95904"/>
    <w:rsid w:val="00D9729C"/>
    <w:rsid w:val="00D97BC7"/>
    <w:rsid w:val="00D97D36"/>
    <w:rsid w:val="00DA2A9F"/>
    <w:rsid w:val="00DA342F"/>
    <w:rsid w:val="00DA68BE"/>
    <w:rsid w:val="00DA7697"/>
    <w:rsid w:val="00DA784E"/>
    <w:rsid w:val="00DC4EB0"/>
    <w:rsid w:val="00DD620E"/>
    <w:rsid w:val="00DD67C7"/>
    <w:rsid w:val="00DD6B51"/>
    <w:rsid w:val="00DE0573"/>
    <w:rsid w:val="00DE26F3"/>
    <w:rsid w:val="00DE4EE6"/>
    <w:rsid w:val="00DE601E"/>
    <w:rsid w:val="00DE6162"/>
    <w:rsid w:val="00DF0AAB"/>
    <w:rsid w:val="00DF1729"/>
    <w:rsid w:val="00DF37BD"/>
    <w:rsid w:val="00DF3B97"/>
    <w:rsid w:val="00DF78FA"/>
    <w:rsid w:val="00E0086D"/>
    <w:rsid w:val="00E02047"/>
    <w:rsid w:val="00E02520"/>
    <w:rsid w:val="00E0287F"/>
    <w:rsid w:val="00E06D7B"/>
    <w:rsid w:val="00E07BC9"/>
    <w:rsid w:val="00E1058A"/>
    <w:rsid w:val="00E208A0"/>
    <w:rsid w:val="00E23611"/>
    <w:rsid w:val="00E24748"/>
    <w:rsid w:val="00E26A49"/>
    <w:rsid w:val="00E26CC1"/>
    <w:rsid w:val="00E2784D"/>
    <w:rsid w:val="00E3313D"/>
    <w:rsid w:val="00E34D65"/>
    <w:rsid w:val="00E37073"/>
    <w:rsid w:val="00E37286"/>
    <w:rsid w:val="00E44C34"/>
    <w:rsid w:val="00E4503B"/>
    <w:rsid w:val="00E453B3"/>
    <w:rsid w:val="00E46D0C"/>
    <w:rsid w:val="00E558A7"/>
    <w:rsid w:val="00E56A34"/>
    <w:rsid w:val="00E57A2F"/>
    <w:rsid w:val="00E613DE"/>
    <w:rsid w:val="00E66967"/>
    <w:rsid w:val="00E70578"/>
    <w:rsid w:val="00E70E2D"/>
    <w:rsid w:val="00E731E1"/>
    <w:rsid w:val="00E74565"/>
    <w:rsid w:val="00E758EB"/>
    <w:rsid w:val="00E800D6"/>
    <w:rsid w:val="00E810B0"/>
    <w:rsid w:val="00E8183C"/>
    <w:rsid w:val="00E81B00"/>
    <w:rsid w:val="00E841B2"/>
    <w:rsid w:val="00E8585D"/>
    <w:rsid w:val="00E8765E"/>
    <w:rsid w:val="00E87B43"/>
    <w:rsid w:val="00E908B7"/>
    <w:rsid w:val="00E9101F"/>
    <w:rsid w:val="00EA004B"/>
    <w:rsid w:val="00EA1E1C"/>
    <w:rsid w:val="00EB0047"/>
    <w:rsid w:val="00EB19E3"/>
    <w:rsid w:val="00EB2538"/>
    <w:rsid w:val="00EB2A1B"/>
    <w:rsid w:val="00EB380F"/>
    <w:rsid w:val="00EB415A"/>
    <w:rsid w:val="00EB53E2"/>
    <w:rsid w:val="00EB7243"/>
    <w:rsid w:val="00EB7E16"/>
    <w:rsid w:val="00EC4262"/>
    <w:rsid w:val="00EC540C"/>
    <w:rsid w:val="00EC5C1D"/>
    <w:rsid w:val="00ED0AE6"/>
    <w:rsid w:val="00ED19B5"/>
    <w:rsid w:val="00ED32BD"/>
    <w:rsid w:val="00ED3DF3"/>
    <w:rsid w:val="00ED45D8"/>
    <w:rsid w:val="00ED5ACF"/>
    <w:rsid w:val="00ED7949"/>
    <w:rsid w:val="00EE0C9C"/>
    <w:rsid w:val="00EE2692"/>
    <w:rsid w:val="00EE4E32"/>
    <w:rsid w:val="00EE53E6"/>
    <w:rsid w:val="00EE5ABF"/>
    <w:rsid w:val="00EE7AAD"/>
    <w:rsid w:val="00EF2399"/>
    <w:rsid w:val="00EF3E0D"/>
    <w:rsid w:val="00EF7F38"/>
    <w:rsid w:val="00F00AF8"/>
    <w:rsid w:val="00F01278"/>
    <w:rsid w:val="00F01D33"/>
    <w:rsid w:val="00F05180"/>
    <w:rsid w:val="00F05609"/>
    <w:rsid w:val="00F05755"/>
    <w:rsid w:val="00F07869"/>
    <w:rsid w:val="00F07D52"/>
    <w:rsid w:val="00F1082A"/>
    <w:rsid w:val="00F11B9E"/>
    <w:rsid w:val="00F12EC0"/>
    <w:rsid w:val="00F12F99"/>
    <w:rsid w:val="00F1432B"/>
    <w:rsid w:val="00F15930"/>
    <w:rsid w:val="00F15E2F"/>
    <w:rsid w:val="00F209DC"/>
    <w:rsid w:val="00F22D49"/>
    <w:rsid w:val="00F25009"/>
    <w:rsid w:val="00F26A24"/>
    <w:rsid w:val="00F26CED"/>
    <w:rsid w:val="00F30B6A"/>
    <w:rsid w:val="00F3158B"/>
    <w:rsid w:val="00F33331"/>
    <w:rsid w:val="00F358E1"/>
    <w:rsid w:val="00F365A5"/>
    <w:rsid w:val="00F37F72"/>
    <w:rsid w:val="00F41DA5"/>
    <w:rsid w:val="00F41F37"/>
    <w:rsid w:val="00F4461B"/>
    <w:rsid w:val="00F44905"/>
    <w:rsid w:val="00F4703D"/>
    <w:rsid w:val="00F474AC"/>
    <w:rsid w:val="00F47C3C"/>
    <w:rsid w:val="00F47E55"/>
    <w:rsid w:val="00F57F5D"/>
    <w:rsid w:val="00F60332"/>
    <w:rsid w:val="00F6157B"/>
    <w:rsid w:val="00F616BC"/>
    <w:rsid w:val="00F6295C"/>
    <w:rsid w:val="00F64740"/>
    <w:rsid w:val="00F67AA9"/>
    <w:rsid w:val="00F76CFB"/>
    <w:rsid w:val="00F81071"/>
    <w:rsid w:val="00F81386"/>
    <w:rsid w:val="00F8193A"/>
    <w:rsid w:val="00F82B4F"/>
    <w:rsid w:val="00F85CAD"/>
    <w:rsid w:val="00F90D78"/>
    <w:rsid w:val="00F93A42"/>
    <w:rsid w:val="00F9407F"/>
    <w:rsid w:val="00FA05AD"/>
    <w:rsid w:val="00FA2F3A"/>
    <w:rsid w:val="00FA4074"/>
    <w:rsid w:val="00FB1DCB"/>
    <w:rsid w:val="00FB1FC9"/>
    <w:rsid w:val="00FB59F6"/>
    <w:rsid w:val="00FB5D9A"/>
    <w:rsid w:val="00FB6080"/>
    <w:rsid w:val="00FB7E08"/>
    <w:rsid w:val="00FC0AB7"/>
    <w:rsid w:val="00FC1AC0"/>
    <w:rsid w:val="00FC5A97"/>
    <w:rsid w:val="00FD086E"/>
    <w:rsid w:val="00FD0B15"/>
    <w:rsid w:val="00FD102E"/>
    <w:rsid w:val="00FD2334"/>
    <w:rsid w:val="00FD2A00"/>
    <w:rsid w:val="00FD6F82"/>
    <w:rsid w:val="00FE0CEA"/>
    <w:rsid w:val="00FE3544"/>
    <w:rsid w:val="00FF255F"/>
    <w:rsid w:val="00FF3683"/>
    <w:rsid w:val="00FF39AC"/>
    <w:rsid w:val="00FF39F9"/>
    <w:rsid w:val="00FF3A1F"/>
    <w:rsid w:val="00FF4FAD"/>
    <w:rsid w:val="00FF5049"/>
    <w:rsid w:val="00FF57CA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1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87E95"/>
    <w:pPr>
      <w:ind w:left="720"/>
      <w:contextualSpacing/>
    </w:pPr>
  </w:style>
  <w:style w:type="paragraph" w:styleId="NoSpacing">
    <w:name w:val="No Spacing"/>
    <w:qFormat/>
    <w:rsid w:val="00CA0A9A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B414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BodyText2Char">
    <w:name w:val="Body Text 2 Char"/>
    <w:basedOn w:val="DefaultParagraphFont"/>
    <w:link w:val="BodyText2"/>
    <w:rsid w:val="001B4144"/>
    <w:rPr>
      <w:rFonts w:ascii="Calibri" w:eastAsia="Calibri" w:hAnsi="Calibri" w:cs="Calibri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36F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1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87E95"/>
    <w:pPr>
      <w:ind w:left="720"/>
      <w:contextualSpacing/>
    </w:pPr>
  </w:style>
  <w:style w:type="paragraph" w:styleId="NoSpacing">
    <w:name w:val="No Spacing"/>
    <w:qFormat/>
    <w:rsid w:val="00CA0A9A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1B414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BodyText2Char">
    <w:name w:val="Body Text 2 Char"/>
    <w:basedOn w:val="DefaultParagraphFont"/>
    <w:link w:val="BodyText2"/>
    <w:rsid w:val="001B4144"/>
    <w:rPr>
      <w:rFonts w:ascii="Calibri" w:eastAsia="Calibri" w:hAnsi="Calibri" w:cs="Calibri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36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riankue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kueck@yahoo.com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Kueck</dc:creator>
  <cp:lastModifiedBy>Brian Kueck</cp:lastModifiedBy>
  <cp:revision>18</cp:revision>
  <cp:lastPrinted>2025-10-02T19:36:00Z</cp:lastPrinted>
  <dcterms:created xsi:type="dcterms:W3CDTF">2025-08-29T16:45:00Z</dcterms:created>
  <dcterms:modified xsi:type="dcterms:W3CDTF">2025-10-02T19:36:00Z</dcterms:modified>
</cp:coreProperties>
</file>